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9"/>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772"/>
        <w:gridCol w:w="2805"/>
        <w:gridCol w:w="1802"/>
        <w:gridCol w:w="2971"/>
      </w:tblGrid>
      <w:tr w:rsidR="00491A66" w:rsidRPr="007324BD" w14:paraId="20C51893" w14:textId="77777777" w:rsidTr="00D22B51">
        <w:trPr>
          <w:cantSplit/>
          <w:trHeight w:val="504"/>
          <w:tblHeader/>
        </w:trPr>
        <w:tc>
          <w:tcPr>
            <w:tcW w:w="9350" w:type="dxa"/>
            <w:gridSpan w:val="4"/>
            <w:tcBorders>
              <w:bottom w:val="single" w:sz="4" w:space="0" w:color="808080" w:themeColor="background1" w:themeShade="80"/>
            </w:tcBorders>
            <w:shd w:val="clear" w:color="auto" w:fill="808080" w:themeFill="background1" w:themeFillShade="80"/>
            <w:vAlign w:val="center"/>
          </w:tcPr>
          <w:p w14:paraId="5FA0395A" w14:textId="6D8B945D" w:rsidR="00491A66" w:rsidRPr="00D02133" w:rsidRDefault="007C2E0A" w:rsidP="00B10C3F">
            <w:pPr>
              <w:pStyle w:val="Heading1"/>
              <w:rPr>
                <w:szCs w:val="20"/>
              </w:rPr>
            </w:pPr>
            <w:r>
              <w:t>CCTV</w:t>
            </w:r>
            <w:r w:rsidR="002F6D50">
              <w:t xml:space="preserve"> </w:t>
            </w:r>
            <w:r w:rsidR="0039106C">
              <w:t>Subject Access request form</w:t>
            </w:r>
          </w:p>
        </w:tc>
      </w:tr>
      <w:tr w:rsidR="0039106C" w:rsidRPr="007324BD" w14:paraId="3DDFB88F" w14:textId="77777777" w:rsidTr="00D22B51">
        <w:trPr>
          <w:cantSplit/>
          <w:trHeight w:val="288"/>
        </w:trPr>
        <w:tc>
          <w:tcPr>
            <w:tcW w:w="9350" w:type="dxa"/>
            <w:gridSpan w:val="4"/>
            <w:shd w:val="clear" w:color="auto" w:fill="D9D9D9" w:themeFill="background1" w:themeFillShade="D9"/>
            <w:vAlign w:val="center"/>
          </w:tcPr>
          <w:p w14:paraId="16D3008F" w14:textId="1CF0ECA2" w:rsidR="0039106C" w:rsidRDefault="003B3A9E" w:rsidP="003B3A9E">
            <w:pPr>
              <w:pStyle w:val="Heading2"/>
              <w:rPr>
                <w:b w:val="0"/>
                <w:caps w:val="0"/>
                <w:sz w:val="20"/>
              </w:rPr>
            </w:pPr>
            <w:r w:rsidRPr="003B3A9E">
              <w:rPr>
                <w:b w:val="0"/>
                <w:caps w:val="0"/>
                <w:sz w:val="20"/>
              </w:rPr>
              <w:t>This form is used to confirm the identity of the Data Subject (the person in the footage)</w:t>
            </w:r>
            <w:r>
              <w:rPr>
                <w:b w:val="0"/>
                <w:caps w:val="0"/>
                <w:sz w:val="20"/>
              </w:rPr>
              <w:t xml:space="preserve"> </w:t>
            </w:r>
            <w:r w:rsidRPr="003B3A9E">
              <w:rPr>
                <w:b w:val="0"/>
                <w:caps w:val="0"/>
                <w:sz w:val="20"/>
              </w:rPr>
              <w:t>and to assist in locating Personal Data</w:t>
            </w:r>
            <w:r>
              <w:rPr>
                <w:b w:val="0"/>
                <w:caps w:val="0"/>
                <w:sz w:val="20"/>
              </w:rPr>
              <w:t xml:space="preserve"> (images)</w:t>
            </w:r>
            <w:r w:rsidRPr="003B3A9E">
              <w:rPr>
                <w:b w:val="0"/>
                <w:caps w:val="0"/>
                <w:sz w:val="20"/>
              </w:rPr>
              <w:t xml:space="preserve"> relating to the Data Subject</w:t>
            </w:r>
            <w:r>
              <w:rPr>
                <w:b w:val="0"/>
                <w:caps w:val="0"/>
                <w:sz w:val="20"/>
              </w:rPr>
              <w:t xml:space="preserve"> </w:t>
            </w:r>
          </w:p>
          <w:p w14:paraId="70E18002" w14:textId="77777777" w:rsidR="007C2E0A" w:rsidRDefault="007C2E0A" w:rsidP="007C2E0A">
            <w:pPr>
              <w:rPr>
                <w:b/>
                <w:bCs/>
                <w:sz w:val="20"/>
                <w:szCs w:val="20"/>
              </w:rPr>
            </w:pPr>
          </w:p>
          <w:p w14:paraId="37326FD6" w14:textId="1846D837" w:rsidR="007C2E0A" w:rsidRPr="007C2E0A" w:rsidRDefault="007C2E0A" w:rsidP="007C2E0A">
            <w:pPr>
              <w:jc w:val="center"/>
              <w:rPr>
                <w:b/>
                <w:bCs/>
                <w:sz w:val="20"/>
                <w:szCs w:val="20"/>
              </w:rPr>
            </w:pPr>
            <w:r w:rsidRPr="007C2E0A">
              <w:rPr>
                <w:b/>
                <w:bCs/>
                <w:sz w:val="20"/>
                <w:szCs w:val="20"/>
              </w:rPr>
              <w:t>Insurance claims</w:t>
            </w:r>
          </w:p>
          <w:p w14:paraId="6C4FFDB2" w14:textId="24F92868" w:rsidR="007C2E0A" w:rsidRDefault="007C2E0A" w:rsidP="007C2E0A">
            <w:pPr>
              <w:jc w:val="center"/>
              <w:rPr>
                <w:sz w:val="20"/>
                <w:szCs w:val="20"/>
              </w:rPr>
            </w:pPr>
            <w:r w:rsidRPr="007C2E0A">
              <w:rPr>
                <w:sz w:val="20"/>
                <w:szCs w:val="20"/>
              </w:rPr>
              <w:t>We expect requests for CCTV footage to support an insurance claim involving third parties to be submitted via an Insurance Company or the Police. This is because a Subject Access Request can only be made for your information and cannot include identification of a third party.</w:t>
            </w:r>
          </w:p>
          <w:p w14:paraId="6BBE8058" w14:textId="77777777" w:rsidR="007C2E0A" w:rsidRDefault="007C2E0A" w:rsidP="007C2E0A">
            <w:pPr>
              <w:jc w:val="center"/>
              <w:rPr>
                <w:sz w:val="20"/>
                <w:szCs w:val="20"/>
              </w:rPr>
            </w:pPr>
          </w:p>
          <w:p w14:paraId="13817D0B" w14:textId="327913C7" w:rsidR="007C2E0A" w:rsidRPr="00B05578" w:rsidRDefault="007C2E0A" w:rsidP="007C2E0A">
            <w:pPr>
              <w:jc w:val="center"/>
              <w:rPr>
                <w:b/>
                <w:bCs/>
                <w:sz w:val="20"/>
                <w:szCs w:val="20"/>
              </w:rPr>
            </w:pPr>
            <w:r w:rsidRPr="00B05578">
              <w:rPr>
                <w:b/>
                <w:bCs/>
                <w:sz w:val="20"/>
                <w:szCs w:val="20"/>
              </w:rPr>
              <w:t>The Council’s Rights</w:t>
            </w:r>
          </w:p>
          <w:p w14:paraId="07C375A2" w14:textId="5105F285" w:rsidR="007C2E0A" w:rsidRPr="00B05578" w:rsidRDefault="000E75D2" w:rsidP="007C2E0A">
            <w:pPr>
              <w:jc w:val="center"/>
              <w:rPr>
                <w:sz w:val="20"/>
                <w:szCs w:val="20"/>
              </w:rPr>
            </w:pPr>
            <w:r>
              <w:rPr>
                <w:sz w:val="20"/>
                <w:szCs w:val="20"/>
              </w:rPr>
              <w:t>West Oxfordshire</w:t>
            </w:r>
            <w:r w:rsidR="007C2E0A" w:rsidRPr="00B05578">
              <w:rPr>
                <w:sz w:val="20"/>
                <w:szCs w:val="20"/>
              </w:rPr>
              <w:t xml:space="preserve"> District Council may deny access to information where the Act allows. The main exemptions in relation to information held on the CCTV System are where the information may be held for: </w:t>
            </w:r>
          </w:p>
          <w:p w14:paraId="18911CBF" w14:textId="77777777" w:rsidR="007C2E0A" w:rsidRPr="00B05578" w:rsidRDefault="007C2E0A" w:rsidP="007C2E0A">
            <w:pPr>
              <w:pStyle w:val="ListParagraph"/>
              <w:numPr>
                <w:ilvl w:val="0"/>
                <w:numId w:val="1"/>
              </w:numPr>
              <w:jc w:val="center"/>
              <w:rPr>
                <w:sz w:val="20"/>
                <w:szCs w:val="20"/>
              </w:rPr>
            </w:pPr>
            <w:r w:rsidRPr="00B05578">
              <w:rPr>
                <w:sz w:val="20"/>
                <w:szCs w:val="20"/>
              </w:rPr>
              <w:t>Prevention and detection of crime</w:t>
            </w:r>
          </w:p>
          <w:p w14:paraId="02020B89" w14:textId="005C7BC8" w:rsidR="007C2E0A" w:rsidRPr="006C6E21" w:rsidRDefault="007C2E0A" w:rsidP="006C6E21">
            <w:pPr>
              <w:pStyle w:val="ListParagraph"/>
              <w:numPr>
                <w:ilvl w:val="0"/>
                <w:numId w:val="1"/>
              </w:numPr>
              <w:jc w:val="center"/>
              <w:rPr>
                <w:sz w:val="20"/>
                <w:szCs w:val="20"/>
              </w:rPr>
            </w:pPr>
            <w:r w:rsidRPr="00B05578">
              <w:rPr>
                <w:sz w:val="20"/>
                <w:szCs w:val="20"/>
              </w:rPr>
              <w:t xml:space="preserve">Apprehension and prosecution of offenders </w:t>
            </w:r>
          </w:p>
          <w:p w14:paraId="7CE716EA" w14:textId="1208951F" w:rsidR="007C2E0A" w:rsidRPr="00B05578" w:rsidRDefault="007C2E0A" w:rsidP="007C2E0A">
            <w:pPr>
              <w:jc w:val="center"/>
              <w:rPr>
                <w:sz w:val="20"/>
                <w:szCs w:val="20"/>
              </w:rPr>
            </w:pPr>
            <w:r w:rsidRPr="00B05578">
              <w:rPr>
                <w:sz w:val="20"/>
                <w:szCs w:val="20"/>
              </w:rPr>
              <w:t>And giving you the information may be likely to prejudice any of these purposes.</w:t>
            </w:r>
          </w:p>
          <w:p w14:paraId="5F4D2B66" w14:textId="77777777" w:rsidR="00B05578" w:rsidRDefault="00B05578" w:rsidP="007C2E0A">
            <w:pPr>
              <w:jc w:val="center"/>
            </w:pPr>
          </w:p>
          <w:p w14:paraId="7740D2C1" w14:textId="77777777" w:rsidR="00F06461" w:rsidRDefault="00F06461" w:rsidP="007C2E0A">
            <w:pPr>
              <w:jc w:val="center"/>
              <w:rPr>
                <w:sz w:val="20"/>
                <w:szCs w:val="20"/>
              </w:rPr>
            </w:pPr>
          </w:p>
          <w:p w14:paraId="792E563C" w14:textId="3D54C27B" w:rsidR="009E2EF4" w:rsidRPr="00F06461" w:rsidRDefault="00660ACE" w:rsidP="00F06461">
            <w:pPr>
              <w:rPr>
                <w:b/>
                <w:bCs/>
                <w:sz w:val="20"/>
                <w:szCs w:val="20"/>
              </w:rPr>
            </w:pPr>
            <w:r w:rsidRPr="00660ACE">
              <w:rPr>
                <w:b/>
                <w:bCs/>
                <w:sz w:val="20"/>
                <w:szCs w:val="20"/>
              </w:rPr>
              <w:t>You have the right to request CCTV footage of yourself under data protection laws</w:t>
            </w:r>
            <w:r>
              <w:rPr>
                <w:b/>
                <w:bCs/>
                <w:sz w:val="20"/>
                <w:szCs w:val="20"/>
              </w:rPr>
              <w:t xml:space="preserve">. </w:t>
            </w:r>
            <w:r w:rsidR="00B05578" w:rsidRPr="00F06461">
              <w:rPr>
                <w:b/>
                <w:bCs/>
                <w:sz w:val="20"/>
                <w:szCs w:val="20"/>
              </w:rPr>
              <w:t xml:space="preserve">For more information on your data subject rights, please see our Privacy Notice </w:t>
            </w:r>
            <w:hyperlink r:id="rId9" w:history="1">
              <w:r w:rsidR="00A87370" w:rsidRPr="000154BA">
                <w:rPr>
                  <w:rStyle w:val="Hyperlink"/>
                  <w:b/>
                  <w:bCs/>
                  <w:sz w:val="20"/>
                  <w:szCs w:val="20"/>
                </w:rPr>
                <w:t>www.westoxon.gov.uk/support/privacy-and-data/service-privacy-notices/</w:t>
              </w:r>
            </w:hyperlink>
            <w:r w:rsidR="00594F01">
              <w:rPr>
                <w:b/>
                <w:bCs/>
                <w:sz w:val="20"/>
                <w:szCs w:val="20"/>
              </w:rPr>
              <w:t xml:space="preserve"> </w:t>
            </w:r>
            <w:r w:rsidR="00B05578" w:rsidRPr="00F06461">
              <w:rPr>
                <w:b/>
                <w:bCs/>
                <w:sz w:val="20"/>
                <w:szCs w:val="20"/>
              </w:rPr>
              <w:t xml:space="preserve">and Data Protection web page </w:t>
            </w:r>
            <w:hyperlink r:id="rId10" w:history="1">
              <w:r w:rsidR="00594F01" w:rsidRPr="000154BA">
                <w:rPr>
                  <w:rStyle w:val="Hyperlink"/>
                  <w:b/>
                  <w:bCs/>
                  <w:sz w:val="20"/>
                  <w:szCs w:val="20"/>
                </w:rPr>
                <w:t>www.westoxon.gov.uk/about-the-council/council-data-and-information/data-protection/</w:t>
              </w:r>
            </w:hyperlink>
            <w:r w:rsidR="00594F01">
              <w:rPr>
                <w:b/>
                <w:bCs/>
                <w:sz w:val="20"/>
                <w:szCs w:val="20"/>
              </w:rPr>
              <w:t xml:space="preserve"> </w:t>
            </w:r>
          </w:p>
          <w:p w14:paraId="37C93AC0" w14:textId="016C5A68" w:rsidR="00B05578" w:rsidRPr="0039106C" w:rsidRDefault="00B05578" w:rsidP="00F06889"/>
        </w:tc>
      </w:tr>
      <w:tr w:rsidR="0039106C" w:rsidRPr="007324BD" w14:paraId="44F2DE5B" w14:textId="77777777" w:rsidTr="00D22B51">
        <w:trPr>
          <w:cantSplit/>
          <w:trHeight w:val="288"/>
        </w:trPr>
        <w:tc>
          <w:tcPr>
            <w:tcW w:w="9350" w:type="dxa"/>
            <w:gridSpan w:val="4"/>
            <w:vAlign w:val="center"/>
          </w:tcPr>
          <w:p w14:paraId="4AB81380" w14:textId="77777777" w:rsidR="0039106C" w:rsidRPr="00FD1F82" w:rsidRDefault="0039106C" w:rsidP="0016640B">
            <w:pPr>
              <w:pStyle w:val="Heading2"/>
              <w:jc w:val="left"/>
              <w:rPr>
                <w:b w:val="0"/>
                <w:sz w:val="20"/>
              </w:rPr>
            </w:pPr>
            <w:r w:rsidRPr="00FD1F82">
              <w:rPr>
                <w:b w:val="0"/>
                <w:sz w:val="20"/>
              </w:rPr>
              <w:t>Please select one of the following:</w:t>
            </w:r>
          </w:p>
          <w:p w14:paraId="12D0EF44" w14:textId="2C29ECDD" w:rsidR="0039106C" w:rsidRPr="00FD1F82" w:rsidRDefault="0039106C" w:rsidP="0016640B">
            <w:pPr>
              <w:rPr>
                <w:sz w:val="20"/>
              </w:rPr>
            </w:pPr>
          </w:p>
          <w:p w14:paraId="7477CE67" w14:textId="3F1A7B78" w:rsidR="0039106C" w:rsidRPr="00FD1F82" w:rsidRDefault="002F6D50" w:rsidP="0016640B">
            <w:pPr>
              <w:rPr>
                <w:sz w:val="20"/>
              </w:rPr>
            </w:pPr>
            <w:r>
              <w:rPr>
                <w:noProof/>
                <w:sz w:val="20"/>
                <w:lang w:val="en-GB" w:eastAsia="en-GB"/>
              </w:rPr>
              <mc:AlternateContent>
                <mc:Choice Requires="wps">
                  <w:drawing>
                    <wp:anchor distT="0" distB="0" distL="114300" distR="114300" simplePos="0" relativeHeight="251658240" behindDoc="0" locked="0" layoutInCell="1" allowOverlap="1" wp14:anchorId="258F5055" wp14:editId="3A7ABA20">
                      <wp:simplePos x="0" y="0"/>
                      <wp:positionH relativeFrom="column">
                        <wp:posOffset>5320665</wp:posOffset>
                      </wp:positionH>
                      <wp:positionV relativeFrom="paragraph">
                        <wp:posOffset>42545</wp:posOffset>
                      </wp:positionV>
                      <wp:extent cx="161925" cy="133350"/>
                      <wp:effectExtent l="6985" t="13970" r="12065" b="508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6A528" id="Rectangle 2" o:spid="_x0000_s1026" style="position:absolute;margin-left:418.95pt;margin-top:3.35pt;width:12.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"/>
                  </w:pict>
                </mc:Fallback>
              </mc:AlternateContent>
            </w:r>
            <w:r w:rsidR="0039106C" w:rsidRPr="00FD1F82">
              <w:rPr>
                <w:sz w:val="20"/>
              </w:rPr>
              <w:t>I am the Data Subject</w:t>
            </w:r>
            <w:r>
              <w:rPr>
                <w:sz w:val="20"/>
              </w:rPr>
              <w:t xml:space="preserve"> (person in the footage) and </w:t>
            </w:r>
            <w:r w:rsidR="0039106C" w:rsidRPr="00FD1F82">
              <w:rPr>
                <w:sz w:val="20"/>
              </w:rPr>
              <w:t>requesting my own personal information</w:t>
            </w:r>
          </w:p>
          <w:p w14:paraId="3336494B" w14:textId="21862C13" w:rsidR="0039106C" w:rsidRPr="00FD1F82" w:rsidRDefault="0039106C" w:rsidP="0016640B">
            <w:pPr>
              <w:rPr>
                <w:sz w:val="20"/>
              </w:rPr>
            </w:pPr>
          </w:p>
          <w:p w14:paraId="3A4B0A5C" w14:textId="77777777" w:rsidR="002F6D50" w:rsidRDefault="002F6D50" w:rsidP="0016640B">
            <w:pPr>
              <w:rPr>
                <w:sz w:val="20"/>
              </w:rPr>
            </w:pPr>
            <w:r>
              <w:rPr>
                <w:b/>
                <w:noProof/>
                <w:sz w:val="20"/>
                <w:lang w:val="en-GB" w:eastAsia="en-GB"/>
              </w:rPr>
              <mc:AlternateContent>
                <mc:Choice Requires="wps">
                  <w:drawing>
                    <wp:anchor distT="0" distB="0" distL="114300" distR="114300" simplePos="0" relativeHeight="251659264" behindDoc="0" locked="0" layoutInCell="1" allowOverlap="1" wp14:anchorId="37769EBF" wp14:editId="5797CAD4">
                      <wp:simplePos x="0" y="0"/>
                      <wp:positionH relativeFrom="column">
                        <wp:posOffset>5318760</wp:posOffset>
                      </wp:positionH>
                      <wp:positionV relativeFrom="paragraph">
                        <wp:posOffset>4445</wp:posOffset>
                      </wp:positionV>
                      <wp:extent cx="161925" cy="133350"/>
                      <wp:effectExtent l="8890" t="12700" r="10160" b="63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DC187" id="Rectangle 3" o:spid="_x0000_s1026" style="position:absolute;margin-left:418.8pt;margin-top:.35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"/>
                  </w:pict>
                </mc:Fallback>
              </mc:AlternateContent>
            </w:r>
            <w:r w:rsidR="0039106C" w:rsidRPr="00FD1F82">
              <w:rPr>
                <w:sz w:val="20"/>
              </w:rPr>
              <w:t>I am not the Data Subject</w:t>
            </w:r>
            <w:r>
              <w:rPr>
                <w:sz w:val="20"/>
              </w:rPr>
              <w:t xml:space="preserve"> (person in the footage) and r</w:t>
            </w:r>
            <w:r w:rsidR="0039106C" w:rsidRPr="00FD1F82">
              <w:rPr>
                <w:sz w:val="20"/>
              </w:rPr>
              <w:t xml:space="preserve">equesting information on behalf of </w:t>
            </w:r>
          </w:p>
          <w:p w14:paraId="137129A7" w14:textId="7651C6F8" w:rsidR="0039106C" w:rsidRDefault="0039106C" w:rsidP="0016640B">
            <w:pPr>
              <w:rPr>
                <w:sz w:val="20"/>
              </w:rPr>
            </w:pPr>
            <w:r w:rsidRPr="00FD1F82">
              <w:rPr>
                <w:sz w:val="20"/>
              </w:rPr>
              <w:t>someone else</w:t>
            </w:r>
          </w:p>
          <w:p w14:paraId="44A69019" w14:textId="77777777" w:rsidR="002F6D50" w:rsidRPr="008C5919" w:rsidRDefault="002F6D50" w:rsidP="0016640B">
            <w:pPr>
              <w:rPr>
                <w:sz w:val="20"/>
              </w:rPr>
            </w:pPr>
          </w:p>
        </w:tc>
      </w:tr>
      <w:tr w:rsidR="00C81188" w:rsidRPr="007324BD" w14:paraId="75CF5796" w14:textId="77777777" w:rsidTr="00D22B51">
        <w:trPr>
          <w:cantSplit/>
          <w:trHeight w:val="288"/>
        </w:trPr>
        <w:tc>
          <w:tcPr>
            <w:tcW w:w="9350" w:type="dxa"/>
            <w:gridSpan w:val="4"/>
            <w:shd w:val="clear" w:color="auto" w:fill="D9D9D9" w:themeFill="background1" w:themeFillShade="D9"/>
            <w:vAlign w:val="center"/>
          </w:tcPr>
          <w:p w14:paraId="344929A4" w14:textId="77777777" w:rsidR="00C81188" w:rsidRPr="007324BD" w:rsidRDefault="00C81188" w:rsidP="0016640B">
            <w:pPr>
              <w:pStyle w:val="Heading2"/>
            </w:pPr>
            <w:r w:rsidRPr="00FD1F82">
              <w:rPr>
                <w:sz w:val="20"/>
              </w:rPr>
              <w:t>Applicant Information</w:t>
            </w:r>
          </w:p>
        </w:tc>
      </w:tr>
      <w:tr w:rsidR="0039106C" w:rsidRPr="007324BD" w14:paraId="7162ED8D" w14:textId="77777777" w:rsidTr="00D22B51">
        <w:trPr>
          <w:cantSplit/>
          <w:trHeight w:val="259"/>
        </w:trPr>
        <w:tc>
          <w:tcPr>
            <w:tcW w:w="1772" w:type="dxa"/>
            <w:vAlign w:val="center"/>
          </w:tcPr>
          <w:p w14:paraId="2E5FFB9F" w14:textId="77777777" w:rsidR="0039106C" w:rsidRPr="00FD1F82" w:rsidRDefault="0039106C" w:rsidP="0016640B">
            <w:pPr>
              <w:rPr>
                <w:sz w:val="20"/>
              </w:rPr>
            </w:pPr>
            <w:r w:rsidRPr="00FD1F82">
              <w:rPr>
                <w:sz w:val="20"/>
              </w:rPr>
              <w:t>Title:</w:t>
            </w:r>
          </w:p>
        </w:tc>
        <w:tc>
          <w:tcPr>
            <w:tcW w:w="7578" w:type="dxa"/>
            <w:gridSpan w:val="3"/>
            <w:vAlign w:val="center"/>
          </w:tcPr>
          <w:p w14:paraId="3344CC6B" w14:textId="77777777" w:rsidR="0039106C" w:rsidRPr="00FD1F82" w:rsidRDefault="0039106C" w:rsidP="0016640B">
            <w:pPr>
              <w:rPr>
                <w:sz w:val="20"/>
              </w:rPr>
            </w:pPr>
            <w:r w:rsidRPr="00FD1F82">
              <w:rPr>
                <w:sz w:val="20"/>
              </w:rPr>
              <w:t>First Name:</w:t>
            </w:r>
          </w:p>
        </w:tc>
      </w:tr>
      <w:tr w:rsidR="007F4F0D" w:rsidRPr="007324BD" w14:paraId="68DB86AA" w14:textId="77777777" w:rsidTr="00D22B51">
        <w:trPr>
          <w:cantSplit/>
          <w:trHeight w:val="259"/>
        </w:trPr>
        <w:tc>
          <w:tcPr>
            <w:tcW w:w="4577" w:type="dxa"/>
            <w:gridSpan w:val="2"/>
            <w:vAlign w:val="center"/>
          </w:tcPr>
          <w:p w14:paraId="7B401B67" w14:textId="77777777" w:rsidR="007F4F0D" w:rsidRPr="00FD1F82" w:rsidRDefault="007F4F0D" w:rsidP="0016640B">
            <w:pPr>
              <w:rPr>
                <w:sz w:val="20"/>
              </w:rPr>
            </w:pPr>
            <w:r w:rsidRPr="00FD1F82">
              <w:rPr>
                <w:sz w:val="20"/>
              </w:rPr>
              <w:t>Surname:</w:t>
            </w:r>
          </w:p>
        </w:tc>
        <w:tc>
          <w:tcPr>
            <w:tcW w:w="4773" w:type="dxa"/>
            <w:gridSpan w:val="2"/>
            <w:vAlign w:val="center"/>
          </w:tcPr>
          <w:p w14:paraId="65682EE2" w14:textId="77777777" w:rsidR="007F4F0D" w:rsidRPr="00FD1F82" w:rsidRDefault="007F4F0D" w:rsidP="0016640B">
            <w:pPr>
              <w:rPr>
                <w:sz w:val="20"/>
              </w:rPr>
            </w:pPr>
            <w:r w:rsidRPr="00FD1F82">
              <w:rPr>
                <w:sz w:val="20"/>
              </w:rPr>
              <w:t>Maiden/Other Names:</w:t>
            </w:r>
          </w:p>
        </w:tc>
      </w:tr>
      <w:tr w:rsidR="00C81188" w:rsidRPr="007324BD" w14:paraId="0CDC4C05" w14:textId="77777777" w:rsidTr="00D22B51">
        <w:trPr>
          <w:cantSplit/>
          <w:trHeight w:val="259"/>
        </w:trPr>
        <w:tc>
          <w:tcPr>
            <w:tcW w:w="9350" w:type="dxa"/>
            <w:gridSpan w:val="4"/>
            <w:vAlign w:val="center"/>
          </w:tcPr>
          <w:p w14:paraId="48CA1D8B" w14:textId="77777777" w:rsidR="00AE1F72" w:rsidRPr="00FD1F82" w:rsidRDefault="00430BAA" w:rsidP="0016640B">
            <w:pPr>
              <w:rPr>
                <w:sz w:val="20"/>
              </w:rPr>
            </w:pPr>
            <w:r w:rsidRPr="00FD1F82">
              <w:rPr>
                <w:sz w:val="20"/>
              </w:rPr>
              <w:t>Address</w:t>
            </w:r>
            <w:r w:rsidR="001D2340" w:rsidRPr="00FD1F82">
              <w:rPr>
                <w:sz w:val="20"/>
              </w:rPr>
              <w:t>:</w:t>
            </w:r>
          </w:p>
        </w:tc>
      </w:tr>
      <w:tr w:rsidR="007F4F0D" w:rsidRPr="007324BD" w14:paraId="53DDF851" w14:textId="77777777" w:rsidTr="00D22B51">
        <w:trPr>
          <w:cantSplit/>
          <w:trHeight w:val="259"/>
        </w:trPr>
        <w:tc>
          <w:tcPr>
            <w:tcW w:w="4577" w:type="dxa"/>
            <w:gridSpan w:val="2"/>
            <w:vAlign w:val="center"/>
          </w:tcPr>
          <w:p w14:paraId="7A5D0C38" w14:textId="77777777" w:rsidR="007F4F0D" w:rsidRPr="00FD1F82" w:rsidRDefault="007F4F0D" w:rsidP="0016640B">
            <w:pPr>
              <w:rPr>
                <w:sz w:val="20"/>
              </w:rPr>
            </w:pPr>
            <w:r w:rsidRPr="00FD1F82">
              <w:rPr>
                <w:sz w:val="20"/>
              </w:rPr>
              <w:t>Town/City:</w:t>
            </w:r>
          </w:p>
        </w:tc>
        <w:tc>
          <w:tcPr>
            <w:tcW w:w="4773" w:type="dxa"/>
            <w:gridSpan w:val="2"/>
            <w:vAlign w:val="center"/>
          </w:tcPr>
          <w:p w14:paraId="5EAAA738" w14:textId="77777777" w:rsidR="007F4F0D" w:rsidRPr="00FD1F82" w:rsidRDefault="007F4F0D" w:rsidP="0016640B">
            <w:pPr>
              <w:rPr>
                <w:sz w:val="20"/>
              </w:rPr>
            </w:pPr>
            <w:r w:rsidRPr="00FD1F82">
              <w:rPr>
                <w:sz w:val="20"/>
              </w:rPr>
              <w:t>County:</w:t>
            </w:r>
          </w:p>
        </w:tc>
      </w:tr>
      <w:tr w:rsidR="007F4F0D" w:rsidRPr="007324BD" w14:paraId="57A3CA7A" w14:textId="77777777" w:rsidTr="00D22B51">
        <w:trPr>
          <w:cantSplit/>
          <w:trHeight w:val="259"/>
        </w:trPr>
        <w:tc>
          <w:tcPr>
            <w:tcW w:w="4577" w:type="dxa"/>
            <w:gridSpan w:val="2"/>
            <w:vAlign w:val="center"/>
          </w:tcPr>
          <w:p w14:paraId="058C27A0" w14:textId="77777777" w:rsidR="007F4F0D" w:rsidRPr="00FD1F82" w:rsidRDefault="007F4F0D" w:rsidP="0016640B">
            <w:pPr>
              <w:rPr>
                <w:sz w:val="20"/>
              </w:rPr>
            </w:pPr>
            <w:r w:rsidRPr="00FD1F82">
              <w:rPr>
                <w:sz w:val="20"/>
              </w:rPr>
              <w:t>Postcode:</w:t>
            </w:r>
          </w:p>
        </w:tc>
        <w:tc>
          <w:tcPr>
            <w:tcW w:w="4773" w:type="dxa"/>
            <w:gridSpan w:val="2"/>
            <w:vAlign w:val="center"/>
          </w:tcPr>
          <w:p w14:paraId="6CD8E3B0" w14:textId="77777777" w:rsidR="007F4F0D" w:rsidRPr="00FD1F82" w:rsidRDefault="007F4F0D" w:rsidP="0016640B">
            <w:pPr>
              <w:rPr>
                <w:sz w:val="20"/>
              </w:rPr>
            </w:pPr>
            <w:r w:rsidRPr="00FD1F82">
              <w:rPr>
                <w:sz w:val="20"/>
              </w:rPr>
              <w:t>Telephone:</w:t>
            </w:r>
          </w:p>
        </w:tc>
      </w:tr>
      <w:tr w:rsidR="00430BAA" w:rsidRPr="007324BD" w14:paraId="06B3E45D" w14:textId="77777777" w:rsidTr="00D22B51">
        <w:trPr>
          <w:cantSplit/>
          <w:trHeight w:val="259"/>
        </w:trPr>
        <w:tc>
          <w:tcPr>
            <w:tcW w:w="9350" w:type="dxa"/>
            <w:gridSpan w:val="4"/>
            <w:vAlign w:val="center"/>
          </w:tcPr>
          <w:p w14:paraId="419B87C2" w14:textId="77777777" w:rsidR="00430BAA" w:rsidRPr="00FD1F82" w:rsidRDefault="00430BAA" w:rsidP="0016640B">
            <w:pPr>
              <w:rPr>
                <w:sz w:val="20"/>
              </w:rPr>
            </w:pPr>
            <w:r w:rsidRPr="00FD1F82">
              <w:rPr>
                <w:sz w:val="20"/>
              </w:rPr>
              <w:t>Contact Email Address:</w:t>
            </w:r>
          </w:p>
        </w:tc>
      </w:tr>
      <w:tr w:rsidR="00430BAA" w:rsidRPr="007324BD" w14:paraId="724014E1" w14:textId="77777777" w:rsidTr="00D22B51">
        <w:trPr>
          <w:cantSplit/>
          <w:trHeight w:val="259"/>
        </w:trPr>
        <w:tc>
          <w:tcPr>
            <w:tcW w:w="9350" w:type="dxa"/>
            <w:gridSpan w:val="4"/>
            <w:vAlign w:val="center"/>
          </w:tcPr>
          <w:p w14:paraId="3E4C70D1" w14:textId="5504E81B" w:rsidR="00430BAA" w:rsidRPr="00FD1F82" w:rsidRDefault="00430BAA" w:rsidP="0016640B">
            <w:pPr>
              <w:rPr>
                <w:sz w:val="20"/>
              </w:rPr>
            </w:pPr>
            <w:r w:rsidRPr="00FD1F82">
              <w:rPr>
                <w:sz w:val="20"/>
              </w:rPr>
              <w:t>How would you prefer to receive the information requested</w:t>
            </w:r>
            <w:r w:rsidR="006C6E21">
              <w:rPr>
                <w:sz w:val="20"/>
              </w:rPr>
              <w:t>:</w:t>
            </w:r>
          </w:p>
          <w:p w14:paraId="1590E223" w14:textId="12DCAAC5" w:rsidR="006C6E21" w:rsidRPr="00FD1F82" w:rsidRDefault="00A47B4F" w:rsidP="0016640B">
            <w:pPr>
              <w:rPr>
                <w:sz w:val="20"/>
              </w:rPr>
            </w:pPr>
            <w:r>
              <w:rPr>
                <w:noProof/>
                <w:sz w:val="20"/>
                <w:lang w:val="en-GB" w:eastAsia="en-GB"/>
              </w:rPr>
              <mc:AlternateContent>
                <mc:Choice Requires="wps">
                  <w:drawing>
                    <wp:anchor distT="0" distB="0" distL="114300" distR="114300" simplePos="0" relativeHeight="251660288" behindDoc="0" locked="0" layoutInCell="1" allowOverlap="1" wp14:anchorId="205217DA" wp14:editId="0869BAB9">
                      <wp:simplePos x="0" y="0"/>
                      <wp:positionH relativeFrom="column">
                        <wp:posOffset>810895</wp:posOffset>
                      </wp:positionH>
                      <wp:positionV relativeFrom="paragraph">
                        <wp:posOffset>25400</wp:posOffset>
                      </wp:positionV>
                      <wp:extent cx="161925" cy="132715"/>
                      <wp:effectExtent l="0" t="0" r="28575" b="196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A93C" id="Rectangle 4" o:spid="_x0000_s1026" style="position:absolute;margin-left:63.85pt;margin-top:2pt;width:12.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"/>
                  </w:pict>
                </mc:Fallback>
              </mc:AlternateContent>
            </w:r>
            <w:r w:rsidR="0029163C">
              <w:rPr>
                <w:b/>
                <w:noProof/>
                <w:sz w:val="20"/>
                <w:lang w:val="en-GB" w:eastAsia="en-GB"/>
              </w:rPr>
              <mc:AlternateContent>
                <mc:Choice Requires="wps">
                  <w:drawing>
                    <wp:anchor distT="0" distB="0" distL="114300" distR="114300" simplePos="0" relativeHeight="251661312" behindDoc="0" locked="0" layoutInCell="1" allowOverlap="1" wp14:anchorId="5B2D0B58" wp14:editId="6A191B63">
                      <wp:simplePos x="0" y="0"/>
                      <wp:positionH relativeFrom="column">
                        <wp:posOffset>3243580</wp:posOffset>
                      </wp:positionH>
                      <wp:positionV relativeFrom="paragraph">
                        <wp:posOffset>20320</wp:posOffset>
                      </wp:positionV>
                      <wp:extent cx="161925" cy="133350"/>
                      <wp:effectExtent l="5080" t="5080" r="13970" b="1397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5EE6C" id="Rectangle 5" o:spid="_x0000_s1026" style="position:absolute;margin-left:255.4pt;margin-top:1.6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"/>
                  </w:pict>
                </mc:Fallback>
              </mc:AlternateContent>
            </w:r>
            <w:r w:rsidR="006C6E21">
              <w:rPr>
                <w:sz w:val="20"/>
              </w:rPr>
              <w:t xml:space="preserve">By </w:t>
            </w:r>
            <w:r w:rsidR="00430BAA" w:rsidRPr="00FD1F82">
              <w:rPr>
                <w:sz w:val="20"/>
              </w:rPr>
              <w:t xml:space="preserve">Email                                                     </w:t>
            </w:r>
            <w:r w:rsidR="006C6E21">
              <w:rPr>
                <w:sz w:val="20"/>
              </w:rPr>
              <w:t xml:space="preserve">By </w:t>
            </w:r>
            <w:r w:rsidR="00430BAA" w:rsidRPr="00FD1F82">
              <w:rPr>
                <w:sz w:val="20"/>
              </w:rPr>
              <w:t xml:space="preserve">Post </w:t>
            </w:r>
          </w:p>
        </w:tc>
      </w:tr>
      <w:tr w:rsidR="000077BD" w:rsidRPr="007324BD" w14:paraId="589547D0" w14:textId="77777777" w:rsidTr="00D22B51">
        <w:trPr>
          <w:cantSplit/>
          <w:trHeight w:val="288"/>
        </w:trPr>
        <w:tc>
          <w:tcPr>
            <w:tcW w:w="9350" w:type="dxa"/>
            <w:gridSpan w:val="4"/>
            <w:shd w:val="clear" w:color="auto" w:fill="D9D9D9" w:themeFill="background1" w:themeFillShade="D9"/>
            <w:vAlign w:val="center"/>
          </w:tcPr>
          <w:p w14:paraId="1F6DF679" w14:textId="77777777" w:rsidR="000077BD" w:rsidRPr="007324BD" w:rsidRDefault="002E1177" w:rsidP="002E1177">
            <w:pPr>
              <w:pStyle w:val="Heading2"/>
            </w:pPr>
            <w:r>
              <w:rPr>
                <w:sz w:val="20"/>
              </w:rPr>
              <w:t xml:space="preserve">If you wish to be represented, please confirm your </w:t>
            </w:r>
            <w:r w:rsidR="007F4F0D" w:rsidRPr="009E2EF4">
              <w:rPr>
                <w:sz w:val="20"/>
              </w:rPr>
              <w:t xml:space="preserve">Representative’s </w:t>
            </w:r>
            <w:r>
              <w:rPr>
                <w:sz w:val="20"/>
              </w:rPr>
              <w:t>details</w:t>
            </w:r>
            <w:r w:rsidR="007F4F0D" w:rsidRPr="009E2EF4">
              <w:rPr>
                <w:sz w:val="20"/>
              </w:rPr>
              <w:t xml:space="preserve"> </w:t>
            </w:r>
          </w:p>
        </w:tc>
      </w:tr>
      <w:tr w:rsidR="007F4F0D" w:rsidRPr="007324BD" w14:paraId="3AD82BFF" w14:textId="77777777" w:rsidTr="00D22B51">
        <w:trPr>
          <w:cantSplit/>
          <w:trHeight w:val="259"/>
        </w:trPr>
        <w:tc>
          <w:tcPr>
            <w:tcW w:w="1772" w:type="dxa"/>
            <w:vAlign w:val="center"/>
          </w:tcPr>
          <w:p w14:paraId="71F0D7D1" w14:textId="77777777" w:rsidR="007F4F0D" w:rsidRPr="009E2EF4" w:rsidRDefault="007F4F0D" w:rsidP="0016640B">
            <w:pPr>
              <w:rPr>
                <w:sz w:val="20"/>
              </w:rPr>
            </w:pPr>
            <w:r w:rsidRPr="009E2EF4">
              <w:rPr>
                <w:sz w:val="20"/>
              </w:rPr>
              <w:t>Title:</w:t>
            </w:r>
          </w:p>
        </w:tc>
        <w:tc>
          <w:tcPr>
            <w:tcW w:w="7578" w:type="dxa"/>
            <w:gridSpan w:val="3"/>
            <w:vAlign w:val="center"/>
          </w:tcPr>
          <w:p w14:paraId="3F946449" w14:textId="77777777" w:rsidR="007F4F0D" w:rsidRPr="009E2EF4" w:rsidRDefault="007F4F0D" w:rsidP="0016640B">
            <w:pPr>
              <w:rPr>
                <w:sz w:val="20"/>
              </w:rPr>
            </w:pPr>
            <w:r w:rsidRPr="009E2EF4">
              <w:rPr>
                <w:sz w:val="20"/>
              </w:rPr>
              <w:t>First Name:</w:t>
            </w:r>
          </w:p>
        </w:tc>
      </w:tr>
      <w:tr w:rsidR="00C92FF3" w:rsidRPr="007324BD" w14:paraId="0232B84E" w14:textId="77777777" w:rsidTr="00D22B51">
        <w:trPr>
          <w:cantSplit/>
          <w:trHeight w:val="259"/>
        </w:trPr>
        <w:tc>
          <w:tcPr>
            <w:tcW w:w="4577" w:type="dxa"/>
            <w:gridSpan w:val="2"/>
            <w:vAlign w:val="center"/>
          </w:tcPr>
          <w:p w14:paraId="121CA98F" w14:textId="77777777" w:rsidR="00C92FF3" w:rsidRPr="009E2EF4" w:rsidRDefault="007F4F0D" w:rsidP="0016640B">
            <w:pPr>
              <w:rPr>
                <w:sz w:val="20"/>
              </w:rPr>
            </w:pPr>
            <w:r w:rsidRPr="009E2EF4">
              <w:rPr>
                <w:sz w:val="20"/>
              </w:rPr>
              <w:t>Surname:</w:t>
            </w:r>
          </w:p>
        </w:tc>
        <w:tc>
          <w:tcPr>
            <w:tcW w:w="4773" w:type="dxa"/>
            <w:gridSpan w:val="2"/>
            <w:vAlign w:val="center"/>
          </w:tcPr>
          <w:p w14:paraId="70A19735" w14:textId="77777777" w:rsidR="00C92FF3" w:rsidRPr="009E2EF4" w:rsidRDefault="007F4F0D" w:rsidP="0016640B">
            <w:pPr>
              <w:rPr>
                <w:sz w:val="20"/>
              </w:rPr>
            </w:pPr>
            <w:r w:rsidRPr="009E2EF4">
              <w:rPr>
                <w:sz w:val="20"/>
              </w:rPr>
              <w:t>Maiden/Other Names:</w:t>
            </w:r>
          </w:p>
        </w:tc>
      </w:tr>
      <w:tr w:rsidR="007F4F0D" w:rsidRPr="007324BD" w14:paraId="04FCF0E5" w14:textId="77777777" w:rsidTr="00D22B51">
        <w:trPr>
          <w:cantSplit/>
          <w:trHeight w:val="259"/>
        </w:trPr>
        <w:tc>
          <w:tcPr>
            <w:tcW w:w="9350" w:type="dxa"/>
            <w:gridSpan w:val="4"/>
            <w:vAlign w:val="center"/>
          </w:tcPr>
          <w:p w14:paraId="2555E33F" w14:textId="77777777" w:rsidR="007F4F0D" w:rsidRDefault="007F4F0D" w:rsidP="0016640B">
            <w:pPr>
              <w:rPr>
                <w:sz w:val="20"/>
              </w:rPr>
            </w:pPr>
            <w:r w:rsidRPr="009E2EF4">
              <w:rPr>
                <w:sz w:val="20"/>
              </w:rPr>
              <w:t>Address:</w:t>
            </w:r>
          </w:p>
          <w:p w14:paraId="6ED5391D" w14:textId="77777777" w:rsidR="006C6E21" w:rsidRPr="009E2EF4" w:rsidRDefault="006C6E21" w:rsidP="0016640B">
            <w:pPr>
              <w:rPr>
                <w:sz w:val="20"/>
              </w:rPr>
            </w:pPr>
          </w:p>
        </w:tc>
      </w:tr>
      <w:tr w:rsidR="007F4F0D" w:rsidRPr="007324BD" w14:paraId="0793F08E" w14:textId="77777777" w:rsidTr="00D22B51">
        <w:trPr>
          <w:cantSplit/>
          <w:trHeight w:val="259"/>
        </w:trPr>
        <w:tc>
          <w:tcPr>
            <w:tcW w:w="4577" w:type="dxa"/>
            <w:gridSpan w:val="2"/>
            <w:tcBorders>
              <w:bottom w:val="single" w:sz="4" w:space="0" w:color="808080" w:themeColor="background1" w:themeShade="80"/>
            </w:tcBorders>
            <w:vAlign w:val="center"/>
          </w:tcPr>
          <w:p w14:paraId="76B24633" w14:textId="77777777" w:rsidR="007F4F0D" w:rsidRPr="009E2EF4" w:rsidRDefault="007F4F0D" w:rsidP="0016640B">
            <w:pPr>
              <w:rPr>
                <w:sz w:val="20"/>
              </w:rPr>
            </w:pPr>
            <w:r w:rsidRPr="009E2EF4">
              <w:rPr>
                <w:sz w:val="20"/>
              </w:rPr>
              <w:t>Town/City:</w:t>
            </w:r>
          </w:p>
        </w:tc>
        <w:tc>
          <w:tcPr>
            <w:tcW w:w="4773" w:type="dxa"/>
            <w:gridSpan w:val="2"/>
            <w:tcBorders>
              <w:bottom w:val="single" w:sz="4" w:space="0" w:color="808080" w:themeColor="background1" w:themeShade="80"/>
            </w:tcBorders>
            <w:vAlign w:val="center"/>
          </w:tcPr>
          <w:p w14:paraId="303BF788" w14:textId="77777777" w:rsidR="007F4F0D" w:rsidRPr="009E2EF4" w:rsidRDefault="007F4F0D" w:rsidP="0016640B">
            <w:pPr>
              <w:rPr>
                <w:sz w:val="20"/>
              </w:rPr>
            </w:pPr>
            <w:r w:rsidRPr="009E2EF4">
              <w:rPr>
                <w:sz w:val="20"/>
              </w:rPr>
              <w:t>County:</w:t>
            </w:r>
          </w:p>
        </w:tc>
      </w:tr>
      <w:tr w:rsidR="007F4F0D" w:rsidRPr="007324BD" w14:paraId="03B7736D" w14:textId="77777777" w:rsidTr="00D22B51">
        <w:trPr>
          <w:cantSplit/>
          <w:trHeight w:val="259"/>
        </w:trPr>
        <w:tc>
          <w:tcPr>
            <w:tcW w:w="4577" w:type="dxa"/>
            <w:gridSpan w:val="2"/>
            <w:tcBorders>
              <w:bottom w:val="single" w:sz="4" w:space="0" w:color="808080" w:themeColor="background1" w:themeShade="80"/>
            </w:tcBorders>
            <w:vAlign w:val="center"/>
          </w:tcPr>
          <w:p w14:paraId="51802A63" w14:textId="77777777" w:rsidR="007F4F0D" w:rsidRPr="009E2EF4" w:rsidRDefault="007F4F0D" w:rsidP="0016640B">
            <w:pPr>
              <w:rPr>
                <w:sz w:val="20"/>
              </w:rPr>
            </w:pPr>
            <w:r w:rsidRPr="009E2EF4">
              <w:rPr>
                <w:sz w:val="20"/>
              </w:rPr>
              <w:t>Postcode:</w:t>
            </w:r>
          </w:p>
        </w:tc>
        <w:tc>
          <w:tcPr>
            <w:tcW w:w="4773" w:type="dxa"/>
            <w:gridSpan w:val="2"/>
            <w:tcBorders>
              <w:bottom w:val="single" w:sz="4" w:space="0" w:color="808080" w:themeColor="background1" w:themeShade="80"/>
            </w:tcBorders>
            <w:vAlign w:val="center"/>
          </w:tcPr>
          <w:p w14:paraId="3CE6F7A6" w14:textId="77777777" w:rsidR="007F4F0D" w:rsidRPr="009E2EF4" w:rsidRDefault="007F4F0D" w:rsidP="0016640B">
            <w:pPr>
              <w:rPr>
                <w:sz w:val="20"/>
              </w:rPr>
            </w:pPr>
            <w:r w:rsidRPr="009E2EF4">
              <w:rPr>
                <w:sz w:val="20"/>
              </w:rPr>
              <w:t>Telephone:</w:t>
            </w:r>
          </w:p>
        </w:tc>
      </w:tr>
      <w:tr w:rsidR="007F4F0D" w:rsidRPr="007324BD" w14:paraId="69A35470" w14:textId="77777777" w:rsidTr="00D22B51">
        <w:trPr>
          <w:cantSplit/>
          <w:trHeight w:val="313"/>
        </w:trPr>
        <w:tc>
          <w:tcPr>
            <w:tcW w:w="9350" w:type="dxa"/>
            <w:gridSpan w:val="4"/>
            <w:tcBorders>
              <w:bottom w:val="single" w:sz="4" w:space="0" w:color="808080" w:themeColor="background1" w:themeShade="80"/>
            </w:tcBorders>
            <w:vAlign w:val="center"/>
          </w:tcPr>
          <w:p w14:paraId="2FD3C117" w14:textId="77777777" w:rsidR="007F4F0D" w:rsidRPr="009E2EF4" w:rsidRDefault="007F4F0D" w:rsidP="0016640B">
            <w:pPr>
              <w:rPr>
                <w:sz w:val="20"/>
              </w:rPr>
            </w:pPr>
            <w:r w:rsidRPr="009E2EF4">
              <w:rPr>
                <w:sz w:val="20"/>
              </w:rPr>
              <w:lastRenderedPageBreak/>
              <w:t>Contact Email Address:</w:t>
            </w:r>
          </w:p>
        </w:tc>
      </w:tr>
      <w:tr w:rsidR="007F4F0D" w:rsidRPr="007324BD" w14:paraId="0FE97B6C" w14:textId="77777777" w:rsidTr="00D22B51">
        <w:trPr>
          <w:cantSplit/>
          <w:trHeight w:val="342"/>
        </w:trPr>
        <w:tc>
          <w:tcPr>
            <w:tcW w:w="9350" w:type="dxa"/>
            <w:gridSpan w:val="4"/>
            <w:tcBorders>
              <w:bottom w:val="single" w:sz="4" w:space="0" w:color="808080" w:themeColor="background1" w:themeShade="80"/>
            </w:tcBorders>
            <w:shd w:val="clear" w:color="auto" w:fill="D9D9D9" w:themeFill="background1" w:themeFillShade="D9"/>
            <w:vAlign w:val="center"/>
          </w:tcPr>
          <w:p w14:paraId="39EB38A9" w14:textId="77777777" w:rsidR="00032561" w:rsidRPr="00223EB6" w:rsidRDefault="002E1177" w:rsidP="00223EB6">
            <w:pPr>
              <w:jc w:val="center"/>
              <w:rPr>
                <w:b/>
                <w:sz w:val="20"/>
              </w:rPr>
            </w:pPr>
            <w:r w:rsidRPr="00223EB6">
              <w:rPr>
                <w:b/>
                <w:sz w:val="20"/>
              </w:rPr>
              <w:t xml:space="preserve">CONSENT </w:t>
            </w:r>
            <w:r w:rsidR="00223EB6" w:rsidRPr="00223EB6">
              <w:rPr>
                <w:b/>
                <w:sz w:val="20"/>
              </w:rPr>
              <w:t>TO DISCLOSE TO YOUR REPRESENTATIVE</w:t>
            </w:r>
          </w:p>
        </w:tc>
      </w:tr>
      <w:tr w:rsidR="00FD1F82" w:rsidRPr="007324BD" w14:paraId="16A497A6" w14:textId="77777777" w:rsidTr="00D22B51">
        <w:trPr>
          <w:cantSplit/>
          <w:trHeight w:val="259"/>
        </w:trPr>
        <w:tc>
          <w:tcPr>
            <w:tcW w:w="9350" w:type="dxa"/>
            <w:gridSpan w:val="4"/>
            <w:tcBorders>
              <w:bottom w:val="single" w:sz="4" w:space="0" w:color="808080" w:themeColor="background1" w:themeShade="80"/>
            </w:tcBorders>
            <w:vAlign w:val="center"/>
          </w:tcPr>
          <w:p w14:paraId="0B30916A" w14:textId="77777777" w:rsidR="00FD1F82" w:rsidRPr="00223EB6" w:rsidRDefault="002E1177" w:rsidP="0016640B">
            <w:pPr>
              <w:rPr>
                <w:rFonts w:cstheme="minorHAnsi"/>
                <w:b/>
                <w:sz w:val="20"/>
                <w:szCs w:val="20"/>
              </w:rPr>
            </w:pPr>
            <w:r w:rsidRPr="00223EB6">
              <w:rPr>
                <w:b/>
                <w:sz w:val="20"/>
              </w:rPr>
              <w:t xml:space="preserve"> </w:t>
            </w:r>
          </w:p>
          <w:p w14:paraId="6147454E" w14:textId="77777777" w:rsidR="00223EB6" w:rsidRPr="00223EB6" w:rsidRDefault="00223EB6" w:rsidP="00223EB6">
            <w:pPr>
              <w:rPr>
                <w:rFonts w:cstheme="minorHAnsi"/>
                <w:b/>
                <w:sz w:val="20"/>
                <w:szCs w:val="20"/>
              </w:rPr>
            </w:pPr>
            <w:r w:rsidRPr="00223EB6">
              <w:rPr>
                <w:rFonts w:cstheme="minorHAnsi"/>
                <w:b/>
                <w:bCs/>
                <w:sz w:val="20"/>
                <w:szCs w:val="20"/>
              </w:rPr>
              <w:t>This is to confirm that I give permission to my representative to</w:t>
            </w:r>
            <w:r w:rsidRPr="00223EB6">
              <w:rPr>
                <w:rFonts w:cstheme="minorHAnsi"/>
                <w:b/>
                <w:sz w:val="20"/>
                <w:szCs w:val="20"/>
              </w:rPr>
              <w:t xml:space="preserve"> obtain information for the sole purposes of this Subject Access Request.</w:t>
            </w:r>
          </w:p>
          <w:p w14:paraId="063AAB37" w14:textId="77777777" w:rsidR="002E1177" w:rsidRPr="00223EB6" w:rsidRDefault="00223EB6" w:rsidP="002E1177">
            <w:pPr>
              <w:rPr>
                <w:rFonts w:cstheme="minorHAnsi"/>
                <w:b/>
                <w:sz w:val="20"/>
                <w:szCs w:val="20"/>
              </w:rPr>
            </w:pPr>
            <w:r w:rsidRPr="00223EB6">
              <w:rPr>
                <w:rFonts w:cstheme="minorHAnsi"/>
                <w:b/>
                <w:sz w:val="20"/>
                <w:szCs w:val="20"/>
              </w:rPr>
              <w:t xml:space="preserve"> </w:t>
            </w:r>
          </w:p>
          <w:p w14:paraId="13C70359" w14:textId="77777777" w:rsidR="002E1177" w:rsidRPr="00223EB6" w:rsidRDefault="002E1177" w:rsidP="002E1177">
            <w:pPr>
              <w:rPr>
                <w:rFonts w:cstheme="minorHAnsi"/>
                <w:b/>
                <w:sz w:val="20"/>
                <w:szCs w:val="20"/>
              </w:rPr>
            </w:pPr>
          </w:p>
          <w:p w14:paraId="54D820CF" w14:textId="77777777" w:rsidR="00FD1F82" w:rsidRPr="00223EB6" w:rsidRDefault="002E1177" w:rsidP="0016640B">
            <w:pPr>
              <w:rPr>
                <w:rFonts w:cstheme="minorHAnsi"/>
                <w:b/>
                <w:sz w:val="20"/>
                <w:szCs w:val="20"/>
              </w:rPr>
            </w:pPr>
            <w:r w:rsidRPr="00223EB6">
              <w:rPr>
                <w:rFonts w:cstheme="minorHAnsi"/>
                <w:b/>
                <w:sz w:val="20"/>
                <w:szCs w:val="20"/>
              </w:rPr>
              <w:t>Name: _____________</w:t>
            </w:r>
            <w:r w:rsidR="00223EB6">
              <w:rPr>
                <w:rFonts w:cstheme="minorHAnsi"/>
                <w:b/>
                <w:sz w:val="20"/>
                <w:szCs w:val="20"/>
              </w:rPr>
              <w:t xml:space="preserve">_________________                                   </w:t>
            </w:r>
            <w:r w:rsidRPr="00223EB6">
              <w:rPr>
                <w:rFonts w:cstheme="minorHAnsi"/>
                <w:b/>
                <w:sz w:val="20"/>
                <w:szCs w:val="20"/>
              </w:rPr>
              <w:t>Date: _______________</w:t>
            </w:r>
          </w:p>
          <w:p w14:paraId="026F76E0" w14:textId="77777777" w:rsidR="0029163C" w:rsidRPr="00223EB6" w:rsidRDefault="0029163C" w:rsidP="0016640B">
            <w:pPr>
              <w:rPr>
                <w:b/>
                <w:sz w:val="20"/>
              </w:rPr>
            </w:pPr>
          </w:p>
          <w:p w14:paraId="09302268" w14:textId="77777777" w:rsidR="0029163C" w:rsidRPr="00223EB6" w:rsidRDefault="0029163C" w:rsidP="0016640B">
            <w:pPr>
              <w:rPr>
                <w:b/>
                <w:sz w:val="20"/>
              </w:rPr>
            </w:pPr>
          </w:p>
        </w:tc>
      </w:tr>
      <w:tr w:rsidR="007F4F0D" w:rsidRPr="007324BD" w14:paraId="00AE74F8" w14:textId="77777777" w:rsidTr="00D22B51">
        <w:trPr>
          <w:cantSplit/>
          <w:trHeight w:val="288"/>
        </w:trPr>
        <w:tc>
          <w:tcPr>
            <w:tcW w:w="9350" w:type="dxa"/>
            <w:gridSpan w:val="4"/>
            <w:shd w:val="clear" w:color="auto" w:fill="D9D9D9" w:themeFill="background1" w:themeFillShade="D9"/>
            <w:vAlign w:val="center"/>
          </w:tcPr>
          <w:p w14:paraId="435A77B0" w14:textId="77777777" w:rsidR="007F4F0D" w:rsidRPr="009E2EF4" w:rsidRDefault="00FD1F82" w:rsidP="0029163C">
            <w:pPr>
              <w:pStyle w:val="Heading2"/>
              <w:rPr>
                <w:sz w:val="20"/>
              </w:rPr>
            </w:pPr>
            <w:r w:rsidRPr="009E2EF4">
              <w:rPr>
                <w:sz w:val="20"/>
              </w:rPr>
              <w:t>identification</w:t>
            </w:r>
          </w:p>
        </w:tc>
      </w:tr>
      <w:tr w:rsidR="007F4F0D" w:rsidRPr="007324BD" w14:paraId="433DCDA3" w14:textId="77777777" w:rsidTr="00D22B51">
        <w:trPr>
          <w:cantSplit/>
          <w:trHeight w:val="1014"/>
        </w:trPr>
        <w:tc>
          <w:tcPr>
            <w:tcW w:w="9350" w:type="dxa"/>
            <w:gridSpan w:val="4"/>
            <w:vAlign w:val="center"/>
          </w:tcPr>
          <w:p w14:paraId="3FC9F79B" w14:textId="77777777" w:rsidR="009E2EF4" w:rsidRDefault="00FD1F82" w:rsidP="0016640B">
            <w:pPr>
              <w:rPr>
                <w:sz w:val="20"/>
              </w:rPr>
            </w:pPr>
            <w:r w:rsidRPr="009E2EF4">
              <w:rPr>
                <w:sz w:val="20"/>
              </w:rPr>
              <w:t xml:space="preserve">You must provide </w:t>
            </w:r>
            <w:r w:rsidRPr="0016640B">
              <w:rPr>
                <w:b/>
                <w:sz w:val="20"/>
              </w:rPr>
              <w:t>two</w:t>
            </w:r>
            <w:r w:rsidRPr="009E2EF4">
              <w:rPr>
                <w:sz w:val="20"/>
              </w:rPr>
              <w:t xml:space="preserve"> forms of identification to confirm the identity of the Data Subject, one which confirms their identity and one which confirms their current address. Please send one document from each list below. </w:t>
            </w:r>
            <w:r w:rsidR="002E1177">
              <w:rPr>
                <w:sz w:val="20"/>
              </w:rPr>
              <w:t xml:space="preserve"> </w:t>
            </w:r>
          </w:p>
          <w:p w14:paraId="422CC0EA" w14:textId="77777777" w:rsidR="002E1177" w:rsidRDefault="002E1177" w:rsidP="0016640B">
            <w:pPr>
              <w:rPr>
                <w:sz w:val="20"/>
              </w:rPr>
            </w:pPr>
            <w:r>
              <w:rPr>
                <w:b/>
                <w:sz w:val="20"/>
              </w:rPr>
              <w:t>Your</w:t>
            </w:r>
            <w:r w:rsidRPr="002E1177">
              <w:rPr>
                <w:b/>
                <w:sz w:val="20"/>
              </w:rPr>
              <w:t xml:space="preserve"> representative</w:t>
            </w:r>
            <w:r>
              <w:rPr>
                <w:sz w:val="20"/>
              </w:rPr>
              <w:t xml:space="preserve"> must confirm their identity and send a copy of their passport or driving license.</w:t>
            </w:r>
          </w:p>
          <w:p w14:paraId="49F19A83" w14:textId="77777777" w:rsidR="0016640B" w:rsidRDefault="0016640B" w:rsidP="0016640B"/>
          <w:p w14:paraId="54C174B2" w14:textId="77777777" w:rsidR="009E2EF4" w:rsidRDefault="00FD1F82" w:rsidP="0016640B">
            <w:pPr>
              <w:rPr>
                <w:b/>
              </w:rPr>
            </w:pPr>
            <w:r w:rsidRPr="002E1177">
              <w:rPr>
                <w:b/>
              </w:rPr>
              <w:t>Please do not send original documents, good quality photocopies are acceptable.</w:t>
            </w:r>
          </w:p>
          <w:p w14:paraId="1CA6BA17" w14:textId="77777777" w:rsidR="00223EB6" w:rsidRPr="002E1177" w:rsidRDefault="00223EB6" w:rsidP="0016640B">
            <w:pPr>
              <w:rPr>
                <w:b/>
                <w:sz w:val="20"/>
              </w:rPr>
            </w:pPr>
          </w:p>
        </w:tc>
      </w:tr>
      <w:tr w:rsidR="00F517F5" w:rsidRPr="007324BD" w14:paraId="309D508D" w14:textId="77777777" w:rsidTr="00D22B51">
        <w:trPr>
          <w:cantSplit/>
          <w:trHeight w:val="1072"/>
        </w:trPr>
        <w:tc>
          <w:tcPr>
            <w:tcW w:w="9350" w:type="dxa"/>
            <w:gridSpan w:val="4"/>
            <w:tcBorders>
              <w:bottom w:val="single" w:sz="4" w:space="0" w:color="808080" w:themeColor="background1" w:themeShade="80"/>
            </w:tcBorders>
            <w:vAlign w:val="center"/>
          </w:tcPr>
          <w:p w14:paraId="3506B26B" w14:textId="77777777" w:rsidR="00F517F5" w:rsidRPr="0016640B" w:rsidRDefault="0029163C" w:rsidP="008C5919">
            <w:pPr>
              <w:rPr>
                <w:sz w:val="18"/>
              </w:rPr>
            </w:pPr>
            <w:r>
              <w:rPr>
                <w:noProof/>
                <w:sz w:val="20"/>
                <w:lang w:val="en-GB" w:eastAsia="en-GB"/>
              </w:rPr>
              <mc:AlternateContent>
                <mc:Choice Requires="wps">
                  <w:drawing>
                    <wp:anchor distT="0" distB="0" distL="114300" distR="114300" simplePos="0" relativeHeight="251680768" behindDoc="0" locked="0" layoutInCell="1" allowOverlap="1" wp14:anchorId="2016D1EE" wp14:editId="26806C35">
                      <wp:simplePos x="0" y="0"/>
                      <wp:positionH relativeFrom="column">
                        <wp:posOffset>5513070</wp:posOffset>
                      </wp:positionH>
                      <wp:positionV relativeFrom="paragraph">
                        <wp:posOffset>1270</wp:posOffset>
                      </wp:positionV>
                      <wp:extent cx="138430" cy="129540"/>
                      <wp:effectExtent l="7620" t="13970" r="6350" b="889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42C1C" id="Rectangle 19" o:spid="_x0000_s1026" style="position:absolute;margin-left:434.1pt;margin-top:.1pt;width:10.9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"/>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27C3F171" wp14:editId="23123AC5">
                      <wp:simplePos x="0" y="0"/>
                      <wp:positionH relativeFrom="column">
                        <wp:posOffset>2125345</wp:posOffset>
                      </wp:positionH>
                      <wp:positionV relativeFrom="paragraph">
                        <wp:posOffset>42545</wp:posOffset>
                      </wp:positionV>
                      <wp:extent cx="138430" cy="129540"/>
                      <wp:effectExtent l="10795" t="7620" r="12700" b="571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7AC2" id="Rectangle 17" o:spid="_x0000_s1026" style="position:absolute;margin-left:167.35pt;margin-top:3.35pt;width:10.9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"/>
                  </w:pict>
                </mc:Fallback>
              </mc:AlternateContent>
            </w:r>
            <w:r w:rsidR="00F517F5" w:rsidRPr="00F517F5">
              <w:rPr>
                <w:sz w:val="20"/>
              </w:rPr>
              <w:t>Passport</w:t>
            </w:r>
            <w:r w:rsidR="00F517F5">
              <w:rPr>
                <w:sz w:val="20"/>
              </w:rPr>
              <w:t xml:space="preserve">                                                       </w:t>
            </w:r>
            <w:r w:rsidR="0016640B">
              <w:rPr>
                <w:sz w:val="20"/>
              </w:rPr>
              <w:t xml:space="preserve">       </w:t>
            </w:r>
            <w:r w:rsidR="00F517F5">
              <w:rPr>
                <w:sz w:val="20"/>
              </w:rPr>
              <w:t xml:space="preserve">Utility Bill </w:t>
            </w:r>
            <w:r w:rsidR="00F517F5" w:rsidRPr="0016640B">
              <w:rPr>
                <w:sz w:val="14"/>
              </w:rPr>
              <w:t>(within the last 3 months)</w:t>
            </w:r>
          </w:p>
          <w:p w14:paraId="5CF7824B" w14:textId="77777777" w:rsidR="00F517F5" w:rsidRDefault="00F517F5" w:rsidP="0016640B">
            <w:pPr>
              <w:rPr>
                <w:sz w:val="20"/>
              </w:rPr>
            </w:pPr>
            <w:r>
              <w:rPr>
                <w:sz w:val="20"/>
              </w:rPr>
              <w:t xml:space="preserve">        </w:t>
            </w:r>
          </w:p>
          <w:p w14:paraId="1E4E65C5" w14:textId="77777777" w:rsidR="00F517F5" w:rsidRDefault="0029163C" w:rsidP="00223EB6">
            <w:pPr>
              <w:rPr>
                <w:sz w:val="20"/>
              </w:rPr>
            </w:pPr>
            <w:r>
              <w:rPr>
                <w:noProof/>
                <w:sz w:val="20"/>
                <w:lang w:val="en-GB" w:eastAsia="en-GB"/>
              </w:rPr>
              <mc:AlternateContent>
                <mc:Choice Requires="wps">
                  <w:drawing>
                    <wp:anchor distT="0" distB="0" distL="114300" distR="114300" simplePos="0" relativeHeight="251679744" behindDoc="0" locked="0" layoutInCell="1" allowOverlap="1" wp14:anchorId="0D654C52" wp14:editId="022D9479">
                      <wp:simplePos x="0" y="0"/>
                      <wp:positionH relativeFrom="column">
                        <wp:posOffset>2131695</wp:posOffset>
                      </wp:positionH>
                      <wp:positionV relativeFrom="paragraph">
                        <wp:posOffset>27305</wp:posOffset>
                      </wp:positionV>
                      <wp:extent cx="138430" cy="129540"/>
                      <wp:effectExtent l="0" t="0" r="13970" b="2286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D5C29" id="Rectangle 18" o:spid="_x0000_s1026" style="position:absolute;margin-left:167.85pt;margin-top:2.15pt;width:10.9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"/>
                  </w:pict>
                </mc:Fallback>
              </mc:AlternateContent>
            </w:r>
            <w:r>
              <w:rPr>
                <w:noProof/>
                <w:sz w:val="20"/>
                <w:lang w:val="en-GB" w:eastAsia="en-GB"/>
              </w:rPr>
              <mc:AlternateContent>
                <mc:Choice Requires="wps">
                  <w:drawing>
                    <wp:anchor distT="0" distB="0" distL="114300" distR="114300" simplePos="0" relativeHeight="251681792" behindDoc="0" locked="0" layoutInCell="1" allowOverlap="1" wp14:anchorId="29A59FA7" wp14:editId="51EA9E43">
                      <wp:simplePos x="0" y="0"/>
                      <wp:positionH relativeFrom="column">
                        <wp:posOffset>5513705</wp:posOffset>
                      </wp:positionH>
                      <wp:positionV relativeFrom="paragraph">
                        <wp:posOffset>20955</wp:posOffset>
                      </wp:positionV>
                      <wp:extent cx="138430" cy="129540"/>
                      <wp:effectExtent l="8255" t="7620" r="5715" b="571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1290" id="Rectangle 20" o:spid="_x0000_s1026" style="position:absolute;margin-left:434.15pt;margin-top:1.65pt;width:10.9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"/>
                  </w:pict>
                </mc:Fallback>
              </mc:AlternateContent>
            </w:r>
            <w:r w:rsidR="00F517F5" w:rsidRPr="00F517F5">
              <w:rPr>
                <w:sz w:val="20"/>
              </w:rPr>
              <w:t>Driving License</w:t>
            </w:r>
            <w:r w:rsidR="0016640B">
              <w:rPr>
                <w:sz w:val="20"/>
              </w:rPr>
              <w:t xml:space="preserve">                                                     Bank Statement</w:t>
            </w:r>
          </w:p>
          <w:p w14:paraId="40A2E6F8" w14:textId="77777777" w:rsidR="0016640B" w:rsidRDefault="0016640B" w:rsidP="0016640B">
            <w:pPr>
              <w:rPr>
                <w:sz w:val="20"/>
              </w:rPr>
            </w:pPr>
          </w:p>
          <w:p w14:paraId="44839EF8" w14:textId="77777777" w:rsidR="00223EB6" w:rsidRPr="00F517F5" w:rsidRDefault="00223EB6" w:rsidP="00223EB6">
            <w:pPr>
              <w:tabs>
                <w:tab w:val="left" w:pos="4678"/>
              </w:tabs>
              <w:rPr>
                <w:sz w:val="20"/>
              </w:rPr>
            </w:pPr>
            <w:r>
              <w:rPr>
                <w:noProof/>
                <w:sz w:val="20"/>
                <w:lang w:val="en-GB" w:eastAsia="en-GB"/>
              </w:rPr>
              <mc:AlternateContent>
                <mc:Choice Requires="wps">
                  <w:drawing>
                    <wp:anchor distT="0" distB="0" distL="114300" distR="114300" simplePos="0" relativeHeight="251682816" behindDoc="0" locked="0" layoutInCell="1" allowOverlap="1" wp14:anchorId="30C663F5" wp14:editId="45F56BE5">
                      <wp:simplePos x="0" y="0"/>
                      <wp:positionH relativeFrom="column">
                        <wp:posOffset>5519420</wp:posOffset>
                      </wp:positionH>
                      <wp:positionV relativeFrom="paragraph">
                        <wp:posOffset>57785</wp:posOffset>
                      </wp:positionV>
                      <wp:extent cx="138430" cy="129540"/>
                      <wp:effectExtent l="0" t="0" r="13970" b="2286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3535" id="Rectangle 21" o:spid="_x0000_s1026" style="position:absolute;margin-left:434.6pt;margin-top:4.55pt;width:10.9pt;height:1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"/>
                  </w:pict>
                </mc:Fallback>
              </mc:AlternateContent>
            </w:r>
            <w:r>
              <w:rPr>
                <w:sz w:val="20"/>
              </w:rPr>
              <w:t xml:space="preserve">                                                                          Letter from </w:t>
            </w:r>
            <w:proofErr w:type="gramStart"/>
            <w:r>
              <w:rPr>
                <w:sz w:val="20"/>
              </w:rPr>
              <w:t>a government</w:t>
            </w:r>
            <w:proofErr w:type="gramEnd"/>
            <w:r>
              <w:rPr>
                <w:sz w:val="20"/>
              </w:rPr>
              <w:t xml:space="preserve"> department</w:t>
            </w:r>
          </w:p>
          <w:p w14:paraId="087678FF" w14:textId="77777777" w:rsidR="0016640B" w:rsidRDefault="00223EB6" w:rsidP="00223EB6">
            <w:pPr>
              <w:tabs>
                <w:tab w:val="left" w:pos="4678"/>
                <w:tab w:val="right" w:pos="5583"/>
                <w:tab w:val="right" w:pos="5812"/>
                <w:tab w:val="right" w:pos="8647"/>
                <w:tab w:val="right" w:pos="8931"/>
              </w:tabs>
              <w:rPr>
                <w:sz w:val="20"/>
              </w:rPr>
            </w:pPr>
            <w:r w:rsidRPr="0016640B">
              <w:rPr>
                <w:sz w:val="14"/>
              </w:rPr>
              <w:t xml:space="preserve">                                                                                          </w:t>
            </w:r>
            <w:r>
              <w:rPr>
                <w:sz w:val="14"/>
              </w:rPr>
              <w:t xml:space="preserve">             </w:t>
            </w:r>
            <w:r w:rsidRPr="0016640B">
              <w:rPr>
                <w:sz w:val="14"/>
              </w:rPr>
              <w:t xml:space="preserve">   (e.g. DWP/ Inland Revenue/ Revenues and Customs)</w:t>
            </w:r>
          </w:p>
          <w:p w14:paraId="440C8D80" w14:textId="77777777" w:rsidR="00F517F5" w:rsidRPr="007324BD" w:rsidRDefault="0016640B" w:rsidP="00223EB6">
            <w:pPr>
              <w:tabs>
                <w:tab w:val="left" w:pos="4678"/>
              </w:tabs>
            </w:pPr>
            <w:r>
              <w:rPr>
                <w:sz w:val="20"/>
              </w:rPr>
              <w:t xml:space="preserve">                                                                  </w:t>
            </w:r>
            <w:r w:rsidR="00223EB6">
              <w:rPr>
                <w:sz w:val="20"/>
              </w:rPr>
              <w:t xml:space="preserve">        </w:t>
            </w:r>
          </w:p>
        </w:tc>
      </w:tr>
      <w:tr w:rsidR="007F4F0D" w:rsidRPr="007324BD" w14:paraId="7F490CFC" w14:textId="77777777" w:rsidTr="00D22B51">
        <w:trPr>
          <w:cantSplit/>
          <w:trHeight w:val="288"/>
        </w:trPr>
        <w:tc>
          <w:tcPr>
            <w:tcW w:w="9350" w:type="dxa"/>
            <w:gridSpan w:val="4"/>
            <w:shd w:val="clear" w:color="auto" w:fill="D9D9D9" w:themeFill="background1" w:themeFillShade="D9"/>
            <w:vAlign w:val="center"/>
          </w:tcPr>
          <w:p w14:paraId="1E27FE07" w14:textId="77777777" w:rsidR="007F4F0D" w:rsidRPr="007324BD" w:rsidRDefault="007A1AC7" w:rsidP="0016640B">
            <w:pPr>
              <w:pStyle w:val="Heading2"/>
            </w:pPr>
            <w:r w:rsidRPr="007A1AC7">
              <w:rPr>
                <w:sz w:val="20"/>
              </w:rPr>
              <w:t>INFORMATION REQUIRED</w:t>
            </w:r>
          </w:p>
        </w:tc>
      </w:tr>
      <w:tr w:rsidR="007F4F0D" w:rsidRPr="007324BD" w14:paraId="2C18A55F" w14:textId="77777777" w:rsidTr="00D22B51">
        <w:trPr>
          <w:cantSplit/>
          <w:trHeight w:val="259"/>
        </w:trPr>
        <w:tc>
          <w:tcPr>
            <w:tcW w:w="9350" w:type="dxa"/>
            <w:gridSpan w:val="4"/>
            <w:vAlign w:val="center"/>
          </w:tcPr>
          <w:p w14:paraId="7E32E2FC" w14:textId="6C0DFBE8" w:rsidR="00D22217" w:rsidRDefault="002F6D50" w:rsidP="007A137A">
            <w:pPr>
              <w:tabs>
                <w:tab w:val="right" w:pos="6237"/>
              </w:tabs>
              <w:rPr>
                <w:sz w:val="20"/>
                <w:szCs w:val="20"/>
              </w:rPr>
            </w:pPr>
            <w:r w:rsidRPr="002F6D50">
              <w:rPr>
                <w:sz w:val="20"/>
                <w:szCs w:val="20"/>
              </w:rPr>
              <w:t>Our search for information relating to the Data Subject (the person in the footage) will be based on the information provided below. CCTV footage/images</w:t>
            </w:r>
            <w:r>
              <w:rPr>
                <w:sz w:val="20"/>
                <w:szCs w:val="20"/>
              </w:rPr>
              <w:t>:</w:t>
            </w:r>
          </w:p>
          <w:p w14:paraId="7E202D24" w14:textId="77777777" w:rsidR="002F6D50" w:rsidRDefault="002F6D50" w:rsidP="007A137A">
            <w:pPr>
              <w:tabs>
                <w:tab w:val="right" w:pos="6237"/>
              </w:tabs>
              <w:rPr>
                <w:sz w:val="20"/>
                <w:szCs w:val="20"/>
              </w:rPr>
            </w:pPr>
          </w:p>
          <w:p w14:paraId="07CA9BB3" w14:textId="46B1C8D1" w:rsidR="002F6D50" w:rsidRPr="002F6D50" w:rsidRDefault="002F6D50" w:rsidP="007A137A">
            <w:pPr>
              <w:tabs>
                <w:tab w:val="right" w:pos="6237"/>
              </w:tabs>
              <w:rPr>
                <w:sz w:val="20"/>
                <w:szCs w:val="20"/>
              </w:rPr>
            </w:pPr>
            <w:r w:rsidRPr="002F6D50">
              <w:rPr>
                <w:sz w:val="20"/>
                <w:szCs w:val="20"/>
              </w:rPr>
              <w:t>Date and time of incident when you believe image was captured (within 1 hour)</w:t>
            </w:r>
            <w:r>
              <w:rPr>
                <w:sz w:val="20"/>
                <w:szCs w:val="20"/>
              </w:rPr>
              <w:t>:</w:t>
            </w:r>
          </w:p>
          <w:p w14:paraId="7EEB30A4" w14:textId="77777777" w:rsidR="002F6D50" w:rsidRPr="002F6D50" w:rsidRDefault="002F6D50" w:rsidP="007A137A">
            <w:pPr>
              <w:tabs>
                <w:tab w:val="right" w:pos="6237"/>
              </w:tabs>
              <w:rPr>
                <w:sz w:val="20"/>
                <w:szCs w:val="20"/>
              </w:rPr>
            </w:pPr>
          </w:p>
          <w:p w14:paraId="233AB2BC" w14:textId="2D71DC62" w:rsidR="002F6D50" w:rsidRPr="002F6D50" w:rsidRDefault="002F6D50" w:rsidP="007A137A">
            <w:pPr>
              <w:tabs>
                <w:tab w:val="right" w:pos="6237"/>
              </w:tabs>
              <w:rPr>
                <w:sz w:val="20"/>
                <w:szCs w:val="20"/>
              </w:rPr>
            </w:pPr>
            <w:r w:rsidRPr="002F6D50">
              <w:rPr>
                <w:sz w:val="20"/>
                <w:szCs w:val="20"/>
              </w:rPr>
              <w:t>Location of incident</w:t>
            </w:r>
            <w:r>
              <w:rPr>
                <w:sz w:val="20"/>
                <w:szCs w:val="20"/>
              </w:rPr>
              <w:t>:</w:t>
            </w:r>
          </w:p>
          <w:p w14:paraId="6CE4551D" w14:textId="77777777" w:rsidR="002F6D50" w:rsidRPr="002F6D50" w:rsidRDefault="002F6D50" w:rsidP="007A137A">
            <w:pPr>
              <w:tabs>
                <w:tab w:val="right" w:pos="6237"/>
              </w:tabs>
              <w:rPr>
                <w:sz w:val="20"/>
                <w:szCs w:val="20"/>
              </w:rPr>
            </w:pPr>
          </w:p>
          <w:p w14:paraId="7FC6125B" w14:textId="04206902" w:rsidR="002F6D50" w:rsidRDefault="002F6D50" w:rsidP="007A137A">
            <w:pPr>
              <w:tabs>
                <w:tab w:val="right" w:pos="6237"/>
              </w:tabs>
              <w:rPr>
                <w:sz w:val="20"/>
                <w:szCs w:val="20"/>
              </w:rPr>
            </w:pPr>
            <w:r w:rsidRPr="002F6D50">
              <w:rPr>
                <w:sz w:val="20"/>
                <w:szCs w:val="20"/>
              </w:rPr>
              <w:t>Brief description of incident</w:t>
            </w:r>
            <w:r>
              <w:rPr>
                <w:sz w:val="20"/>
                <w:szCs w:val="20"/>
              </w:rPr>
              <w:t>:</w:t>
            </w:r>
          </w:p>
          <w:p w14:paraId="5CAB85BF" w14:textId="77777777" w:rsidR="002F6D50" w:rsidRDefault="002F6D50" w:rsidP="007A137A">
            <w:pPr>
              <w:tabs>
                <w:tab w:val="right" w:pos="6237"/>
              </w:tabs>
              <w:rPr>
                <w:sz w:val="20"/>
                <w:szCs w:val="20"/>
              </w:rPr>
            </w:pPr>
          </w:p>
          <w:p w14:paraId="4068FFB3" w14:textId="799AAAEC" w:rsidR="002F6D50" w:rsidRDefault="00660ACE" w:rsidP="007A137A">
            <w:pPr>
              <w:tabs>
                <w:tab w:val="right" w:pos="6237"/>
              </w:tabs>
              <w:rPr>
                <w:sz w:val="20"/>
                <w:szCs w:val="20"/>
              </w:rPr>
            </w:pPr>
            <w:r w:rsidRPr="00660ACE">
              <w:rPr>
                <w:sz w:val="20"/>
                <w:szCs w:val="20"/>
              </w:rPr>
              <w:t>A description of the vehicle involved</w:t>
            </w:r>
            <w:r>
              <w:rPr>
                <w:sz w:val="20"/>
                <w:szCs w:val="20"/>
              </w:rPr>
              <w:t>:</w:t>
            </w:r>
          </w:p>
          <w:p w14:paraId="32AAB6A4" w14:textId="77777777" w:rsidR="002F6D50" w:rsidRPr="002F6D50" w:rsidRDefault="002F6D50" w:rsidP="007A137A">
            <w:pPr>
              <w:tabs>
                <w:tab w:val="right" w:pos="6237"/>
              </w:tabs>
              <w:rPr>
                <w:sz w:val="20"/>
                <w:szCs w:val="20"/>
              </w:rPr>
            </w:pPr>
          </w:p>
          <w:p w14:paraId="56157B4F" w14:textId="462872FA" w:rsidR="002F6D50" w:rsidRPr="002F6D50" w:rsidRDefault="002F6D50" w:rsidP="007A137A">
            <w:pPr>
              <w:tabs>
                <w:tab w:val="right" w:pos="6237"/>
              </w:tabs>
              <w:rPr>
                <w:sz w:val="20"/>
                <w:szCs w:val="20"/>
              </w:rPr>
            </w:pPr>
            <w:r w:rsidRPr="002F6D50">
              <w:rPr>
                <w:sz w:val="20"/>
                <w:szCs w:val="20"/>
              </w:rPr>
              <w:t>Brief description of the clothing worn by the Data Subject at time of inciden</w:t>
            </w:r>
            <w:r w:rsidR="001E6449">
              <w:rPr>
                <w:sz w:val="20"/>
                <w:szCs w:val="20"/>
              </w:rPr>
              <w:t>t</w:t>
            </w:r>
            <w:r>
              <w:rPr>
                <w:sz w:val="20"/>
                <w:szCs w:val="20"/>
              </w:rPr>
              <w:t>:</w:t>
            </w:r>
          </w:p>
          <w:p w14:paraId="013AD224" w14:textId="77777777" w:rsidR="00D22B51" w:rsidRPr="002F6D50" w:rsidRDefault="00D22B51" w:rsidP="007A137A">
            <w:pPr>
              <w:tabs>
                <w:tab w:val="right" w:pos="6237"/>
              </w:tabs>
              <w:rPr>
                <w:sz w:val="20"/>
                <w:szCs w:val="20"/>
              </w:rPr>
            </w:pPr>
          </w:p>
          <w:p w14:paraId="489C5478" w14:textId="77777777" w:rsidR="00D22B51" w:rsidRPr="002F6D50" w:rsidRDefault="00D22B51" w:rsidP="007A137A">
            <w:pPr>
              <w:tabs>
                <w:tab w:val="right" w:pos="6237"/>
              </w:tabs>
              <w:rPr>
                <w:sz w:val="20"/>
                <w:szCs w:val="20"/>
              </w:rPr>
            </w:pPr>
          </w:p>
          <w:p w14:paraId="743A0229" w14:textId="77777777" w:rsidR="002F6D50" w:rsidRDefault="002F6D50" w:rsidP="007A137A">
            <w:pPr>
              <w:tabs>
                <w:tab w:val="right" w:pos="6237"/>
              </w:tabs>
            </w:pPr>
          </w:p>
          <w:p w14:paraId="219ED5F9" w14:textId="77777777" w:rsidR="00705ACF" w:rsidRDefault="00705ACF" w:rsidP="007A137A">
            <w:pPr>
              <w:tabs>
                <w:tab w:val="right" w:pos="6237"/>
              </w:tabs>
            </w:pPr>
          </w:p>
          <w:p w14:paraId="0180FFED" w14:textId="77777777" w:rsidR="00705ACF" w:rsidRDefault="00705ACF" w:rsidP="007A137A">
            <w:pPr>
              <w:tabs>
                <w:tab w:val="right" w:pos="6237"/>
              </w:tabs>
            </w:pPr>
          </w:p>
          <w:p w14:paraId="4D6221D6" w14:textId="77777777" w:rsidR="00705ACF" w:rsidRDefault="00705ACF" w:rsidP="007A137A">
            <w:pPr>
              <w:tabs>
                <w:tab w:val="right" w:pos="6237"/>
              </w:tabs>
            </w:pPr>
          </w:p>
          <w:p w14:paraId="79DC00FF" w14:textId="77777777" w:rsidR="00705ACF" w:rsidRDefault="00705ACF" w:rsidP="007A137A">
            <w:pPr>
              <w:tabs>
                <w:tab w:val="right" w:pos="6237"/>
              </w:tabs>
            </w:pPr>
          </w:p>
          <w:p w14:paraId="2CD03296" w14:textId="77777777" w:rsidR="00705ACF" w:rsidRDefault="00705ACF" w:rsidP="007A137A">
            <w:pPr>
              <w:tabs>
                <w:tab w:val="right" w:pos="6237"/>
              </w:tabs>
            </w:pPr>
          </w:p>
          <w:p w14:paraId="652A92AF" w14:textId="77777777" w:rsidR="00705ACF" w:rsidRDefault="00705ACF" w:rsidP="007A137A">
            <w:pPr>
              <w:tabs>
                <w:tab w:val="right" w:pos="6237"/>
              </w:tabs>
            </w:pPr>
          </w:p>
          <w:p w14:paraId="0F711C05" w14:textId="77777777" w:rsidR="00705ACF" w:rsidRDefault="00705ACF" w:rsidP="007A137A">
            <w:pPr>
              <w:tabs>
                <w:tab w:val="right" w:pos="6237"/>
              </w:tabs>
            </w:pPr>
          </w:p>
          <w:p w14:paraId="73A7707E" w14:textId="77777777" w:rsidR="00705ACF" w:rsidRDefault="00705ACF" w:rsidP="007A137A">
            <w:pPr>
              <w:tabs>
                <w:tab w:val="right" w:pos="6237"/>
              </w:tabs>
            </w:pPr>
          </w:p>
          <w:p w14:paraId="2C376DD6" w14:textId="77777777" w:rsidR="00705ACF" w:rsidRDefault="00705ACF" w:rsidP="007A137A">
            <w:pPr>
              <w:tabs>
                <w:tab w:val="right" w:pos="6237"/>
              </w:tabs>
            </w:pPr>
          </w:p>
          <w:p w14:paraId="3BC91432" w14:textId="79938A8E" w:rsidR="00D22B51" w:rsidRPr="00705ACF" w:rsidRDefault="00391C65" w:rsidP="007A137A">
            <w:pPr>
              <w:tabs>
                <w:tab w:val="right" w:pos="6237"/>
              </w:tabs>
              <w:rPr>
                <w:b/>
                <w:bCs/>
                <w:i/>
                <w:iCs/>
              </w:rPr>
            </w:pPr>
            <w:r w:rsidRPr="00705ACF">
              <w:rPr>
                <w:b/>
                <w:bCs/>
                <w:i/>
                <w:iCs/>
              </w:rPr>
              <w:lastRenderedPageBreak/>
              <w:t xml:space="preserve">We </w:t>
            </w:r>
            <w:proofErr w:type="gramStart"/>
            <w:r w:rsidRPr="00705ACF">
              <w:rPr>
                <w:b/>
                <w:bCs/>
                <w:i/>
                <w:iCs/>
              </w:rPr>
              <w:t>are able to</w:t>
            </w:r>
            <w:proofErr w:type="gramEnd"/>
            <w:r w:rsidRPr="00705ACF">
              <w:rPr>
                <w:b/>
                <w:bCs/>
                <w:i/>
                <w:iCs/>
              </w:rPr>
              <w:t xml:space="preserve"> refuse requests which are unreasonable and/or disproportionate to the amount of data likely to be available</w:t>
            </w:r>
          </w:p>
        </w:tc>
      </w:tr>
      <w:tr w:rsidR="007F4F0D" w:rsidRPr="007324BD" w14:paraId="62747AFD" w14:textId="77777777" w:rsidTr="00D22B51">
        <w:trPr>
          <w:cantSplit/>
          <w:trHeight w:val="288"/>
        </w:trPr>
        <w:tc>
          <w:tcPr>
            <w:tcW w:w="9350" w:type="dxa"/>
            <w:gridSpan w:val="4"/>
            <w:shd w:val="clear" w:color="auto" w:fill="D9D9D9" w:themeFill="background1" w:themeFillShade="D9"/>
            <w:vAlign w:val="center"/>
          </w:tcPr>
          <w:p w14:paraId="488CF3DF" w14:textId="77777777" w:rsidR="007F4F0D" w:rsidRPr="007324BD" w:rsidRDefault="0009560A" w:rsidP="0016640B">
            <w:pPr>
              <w:pStyle w:val="Heading2"/>
            </w:pPr>
            <w:r w:rsidRPr="0085201A">
              <w:rPr>
                <w:sz w:val="20"/>
              </w:rPr>
              <w:lastRenderedPageBreak/>
              <w:t>Representative declaration</w:t>
            </w:r>
          </w:p>
        </w:tc>
      </w:tr>
      <w:tr w:rsidR="0009560A" w:rsidRPr="007324BD" w14:paraId="6AA1E7A6" w14:textId="77777777" w:rsidTr="00D22B51">
        <w:trPr>
          <w:cantSplit/>
          <w:trHeight w:val="259"/>
        </w:trPr>
        <w:tc>
          <w:tcPr>
            <w:tcW w:w="9350" w:type="dxa"/>
            <w:gridSpan w:val="4"/>
            <w:vAlign w:val="center"/>
          </w:tcPr>
          <w:p w14:paraId="299F38F8" w14:textId="77777777" w:rsidR="0009560A" w:rsidRPr="0009560A" w:rsidRDefault="0009560A" w:rsidP="0009560A">
            <w:pPr>
              <w:rPr>
                <w:b/>
                <w:sz w:val="20"/>
              </w:rPr>
            </w:pPr>
            <w:r w:rsidRPr="0009560A">
              <w:rPr>
                <w:b/>
                <w:sz w:val="20"/>
              </w:rPr>
              <w:t>WARNING – it is a criminal offence to obtain another person’s information by deception.</w:t>
            </w:r>
          </w:p>
          <w:p w14:paraId="5C593BA3" w14:textId="77777777" w:rsidR="0009560A" w:rsidRDefault="0009560A" w:rsidP="0009560A">
            <w:pPr>
              <w:rPr>
                <w:sz w:val="20"/>
              </w:rPr>
            </w:pPr>
            <w:r w:rsidRPr="0009560A">
              <w:rPr>
                <w:sz w:val="20"/>
              </w:rPr>
              <w:t>I confirm I am the appointed representative of the Data Subject. I wish to receive a copy of the Data Subjects personal records</w:t>
            </w:r>
            <w:r w:rsidR="000E7631">
              <w:rPr>
                <w:sz w:val="20"/>
              </w:rPr>
              <w:t xml:space="preserve"> and have included a copy of the relevant permission. </w:t>
            </w:r>
          </w:p>
          <w:p w14:paraId="6651C93C" w14:textId="77777777" w:rsidR="002E1177" w:rsidRPr="007324BD" w:rsidRDefault="002E1177" w:rsidP="0009560A"/>
        </w:tc>
      </w:tr>
      <w:tr w:rsidR="0009560A" w:rsidRPr="007324BD" w14:paraId="4A7AB004" w14:textId="77777777" w:rsidTr="00D22B51">
        <w:trPr>
          <w:cantSplit/>
          <w:trHeight w:val="259"/>
        </w:trPr>
        <w:tc>
          <w:tcPr>
            <w:tcW w:w="6379" w:type="dxa"/>
            <w:gridSpan w:val="3"/>
            <w:vAlign w:val="center"/>
          </w:tcPr>
          <w:p w14:paraId="6040B7E0" w14:textId="77777777" w:rsidR="0009560A" w:rsidRDefault="0085201A" w:rsidP="0016640B">
            <w:pPr>
              <w:rPr>
                <w:sz w:val="20"/>
              </w:rPr>
            </w:pPr>
            <w:r w:rsidRPr="0085201A">
              <w:rPr>
                <w:sz w:val="20"/>
              </w:rPr>
              <w:t>Representative’s Signature</w:t>
            </w:r>
            <w:r>
              <w:rPr>
                <w:sz w:val="20"/>
              </w:rPr>
              <w:t>:</w:t>
            </w:r>
          </w:p>
          <w:p w14:paraId="2DDAEDC9" w14:textId="77777777" w:rsidR="002E1177" w:rsidRPr="007324BD" w:rsidRDefault="002E1177" w:rsidP="0016640B"/>
        </w:tc>
        <w:tc>
          <w:tcPr>
            <w:tcW w:w="2971" w:type="dxa"/>
            <w:vAlign w:val="center"/>
          </w:tcPr>
          <w:p w14:paraId="42E0F097" w14:textId="77777777" w:rsidR="0009560A" w:rsidRPr="007324BD" w:rsidRDefault="0085201A" w:rsidP="0016640B">
            <w:r w:rsidRPr="0085201A">
              <w:rPr>
                <w:sz w:val="20"/>
              </w:rPr>
              <w:t>Date:</w:t>
            </w:r>
          </w:p>
        </w:tc>
      </w:tr>
      <w:tr w:rsidR="007F4F0D" w:rsidRPr="007324BD" w14:paraId="4A7F5ADE" w14:textId="77777777" w:rsidTr="00D22B51">
        <w:trPr>
          <w:cantSplit/>
          <w:trHeight w:val="288"/>
        </w:trPr>
        <w:tc>
          <w:tcPr>
            <w:tcW w:w="9350" w:type="dxa"/>
            <w:gridSpan w:val="4"/>
            <w:shd w:val="clear" w:color="auto" w:fill="D9D9D9" w:themeFill="background1" w:themeFillShade="D9"/>
            <w:vAlign w:val="center"/>
          </w:tcPr>
          <w:p w14:paraId="5FBF5727" w14:textId="77777777" w:rsidR="007F4F0D" w:rsidRPr="007324BD" w:rsidRDefault="007A1AC7" w:rsidP="0016640B">
            <w:pPr>
              <w:pStyle w:val="Heading2"/>
            </w:pPr>
            <w:r w:rsidRPr="0085201A">
              <w:rPr>
                <w:sz w:val="20"/>
              </w:rPr>
              <w:t xml:space="preserve">Signature </w:t>
            </w:r>
          </w:p>
        </w:tc>
      </w:tr>
      <w:tr w:rsidR="007F4F0D" w:rsidRPr="007324BD" w14:paraId="568BAA85" w14:textId="77777777" w:rsidTr="00D22B51">
        <w:trPr>
          <w:cantSplit/>
          <w:trHeight w:val="576"/>
        </w:trPr>
        <w:tc>
          <w:tcPr>
            <w:tcW w:w="9350" w:type="dxa"/>
            <w:gridSpan w:val="4"/>
            <w:vAlign w:val="center"/>
          </w:tcPr>
          <w:p w14:paraId="12CDDF7A" w14:textId="77777777" w:rsidR="0009560A" w:rsidRDefault="0009560A" w:rsidP="0009560A">
            <w:pPr>
              <w:rPr>
                <w:sz w:val="20"/>
              </w:rPr>
            </w:pPr>
            <w:r w:rsidRPr="0009560A">
              <w:rPr>
                <w:sz w:val="20"/>
              </w:rPr>
              <w:t xml:space="preserve">In exercise of the right granted to me under the terms of the </w:t>
            </w:r>
            <w:r w:rsidR="00D604A7">
              <w:rPr>
                <w:sz w:val="20"/>
              </w:rPr>
              <w:t xml:space="preserve">UK </w:t>
            </w:r>
            <w:r w:rsidR="00223EB6">
              <w:rPr>
                <w:sz w:val="20"/>
              </w:rPr>
              <w:t xml:space="preserve">General </w:t>
            </w:r>
            <w:r w:rsidRPr="0009560A">
              <w:rPr>
                <w:sz w:val="20"/>
              </w:rPr>
              <w:t>Data Protection</w:t>
            </w:r>
            <w:r w:rsidR="00223EB6">
              <w:rPr>
                <w:sz w:val="20"/>
              </w:rPr>
              <w:t xml:space="preserve"> Regulation</w:t>
            </w:r>
            <w:r w:rsidRPr="0009560A">
              <w:rPr>
                <w:sz w:val="20"/>
              </w:rPr>
              <w:t xml:space="preserve">, I request that you provide me with a copy of the personal data about me which you process for the purposes I have indicated above. </w:t>
            </w:r>
          </w:p>
          <w:p w14:paraId="7F030337" w14:textId="77777777" w:rsidR="0085201A" w:rsidRDefault="0085201A" w:rsidP="0009560A">
            <w:pPr>
              <w:rPr>
                <w:sz w:val="20"/>
              </w:rPr>
            </w:pPr>
          </w:p>
          <w:p w14:paraId="319F4227" w14:textId="77777777" w:rsidR="007F4F0D" w:rsidRDefault="0085201A" w:rsidP="0009560A">
            <w:pPr>
              <w:rPr>
                <w:sz w:val="20"/>
              </w:rPr>
            </w:pPr>
            <w:r>
              <w:rPr>
                <w:noProof/>
                <w:sz w:val="20"/>
                <w:lang w:val="en-GB" w:eastAsia="en-GB"/>
              </w:rPr>
              <mc:AlternateContent>
                <mc:Choice Requires="wps">
                  <w:drawing>
                    <wp:anchor distT="0" distB="0" distL="114300" distR="114300" simplePos="0" relativeHeight="251704320" behindDoc="0" locked="0" layoutInCell="1" allowOverlap="1" wp14:anchorId="72795EAC" wp14:editId="3531DAEE">
                      <wp:simplePos x="0" y="0"/>
                      <wp:positionH relativeFrom="column">
                        <wp:posOffset>5076825</wp:posOffset>
                      </wp:positionH>
                      <wp:positionV relativeFrom="paragraph">
                        <wp:posOffset>-10160</wp:posOffset>
                      </wp:positionV>
                      <wp:extent cx="138430" cy="129540"/>
                      <wp:effectExtent l="0" t="0" r="13970" b="22860"/>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5B817" id="Rectangle 18" o:spid="_x0000_s1026" style="position:absolute;margin-left:399.75pt;margin-top:-.8pt;width:10.9pt;height:1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"/>
                  </w:pict>
                </mc:Fallback>
              </mc:AlternateContent>
            </w:r>
            <w:r>
              <w:rPr>
                <w:sz w:val="20"/>
              </w:rPr>
              <w:t xml:space="preserve">I </w:t>
            </w:r>
            <w:r w:rsidR="0009560A" w:rsidRPr="0009560A">
              <w:rPr>
                <w:sz w:val="20"/>
              </w:rPr>
              <w:t>confirm that I am the Data Subject and not someone acting on his/her behalf.</w:t>
            </w:r>
            <w:r>
              <w:rPr>
                <w:sz w:val="20"/>
              </w:rPr>
              <w:t xml:space="preserve"> </w:t>
            </w:r>
          </w:p>
          <w:p w14:paraId="45B99EAB" w14:textId="77777777" w:rsidR="0085201A" w:rsidRDefault="0085201A" w:rsidP="0009560A">
            <w:pPr>
              <w:rPr>
                <w:sz w:val="20"/>
              </w:rPr>
            </w:pPr>
          </w:p>
          <w:p w14:paraId="7D08F16A" w14:textId="316858D0" w:rsidR="00223EB6" w:rsidRDefault="0085201A" w:rsidP="00223EB6">
            <w:pPr>
              <w:rPr>
                <w:sz w:val="20"/>
              </w:rPr>
            </w:pPr>
            <w:r>
              <w:rPr>
                <w:noProof/>
                <w:sz w:val="20"/>
                <w:lang w:val="en-GB" w:eastAsia="en-GB"/>
              </w:rPr>
              <mc:AlternateContent>
                <mc:Choice Requires="wps">
                  <w:drawing>
                    <wp:anchor distT="0" distB="0" distL="114300" distR="114300" simplePos="0" relativeHeight="251706368" behindDoc="0" locked="0" layoutInCell="1" allowOverlap="1" wp14:anchorId="54A8AC69" wp14:editId="65EB0AB7">
                      <wp:simplePos x="0" y="0"/>
                      <wp:positionH relativeFrom="column">
                        <wp:posOffset>5079365</wp:posOffset>
                      </wp:positionH>
                      <wp:positionV relativeFrom="paragraph">
                        <wp:posOffset>172720</wp:posOffset>
                      </wp:positionV>
                      <wp:extent cx="138430" cy="129540"/>
                      <wp:effectExtent l="0" t="0" r="13970" b="22860"/>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F3CFF" id="Rectangle 18" o:spid="_x0000_s1026" style="position:absolute;margin-left:399.95pt;margin-top:13.6pt;width:10.9pt;height:1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"/>
                  </w:pict>
                </mc:Fallback>
              </mc:AlternateContent>
            </w:r>
            <w:r w:rsidRPr="0085201A">
              <w:rPr>
                <w:sz w:val="20"/>
              </w:rPr>
              <w:t xml:space="preserve">I hereby give my authority </w:t>
            </w:r>
            <w:proofErr w:type="gramStart"/>
            <w:r w:rsidRPr="0085201A">
              <w:rPr>
                <w:sz w:val="20"/>
              </w:rPr>
              <w:t>for</w:t>
            </w:r>
            <w:proofErr w:type="gramEnd"/>
            <w:r w:rsidRPr="0085201A">
              <w:rPr>
                <w:sz w:val="20"/>
              </w:rPr>
              <w:t xml:space="preserve"> the representative named </w:t>
            </w:r>
            <w:r w:rsidR="00366D64">
              <w:rPr>
                <w:sz w:val="20"/>
              </w:rPr>
              <w:t xml:space="preserve">above </w:t>
            </w:r>
            <w:r w:rsidRPr="0085201A">
              <w:rPr>
                <w:sz w:val="20"/>
              </w:rPr>
              <w:t>to make a</w:t>
            </w:r>
            <w:r w:rsidR="00667C02">
              <w:rPr>
                <w:sz w:val="20"/>
              </w:rPr>
              <w:t>n Images</w:t>
            </w:r>
            <w:r w:rsidRPr="0085201A">
              <w:rPr>
                <w:sz w:val="20"/>
              </w:rPr>
              <w:t xml:space="preserve"> Subject Access </w:t>
            </w:r>
          </w:p>
          <w:p w14:paraId="5B2273E8" w14:textId="77777777" w:rsidR="0085201A" w:rsidRDefault="0085201A" w:rsidP="00223EB6">
            <w:pPr>
              <w:rPr>
                <w:sz w:val="20"/>
              </w:rPr>
            </w:pPr>
            <w:r w:rsidRPr="0085201A">
              <w:rPr>
                <w:sz w:val="20"/>
              </w:rPr>
              <w:t xml:space="preserve">Request on my behalf under the </w:t>
            </w:r>
            <w:r w:rsidR="00D604A7">
              <w:rPr>
                <w:sz w:val="20"/>
              </w:rPr>
              <w:t xml:space="preserve">UK </w:t>
            </w:r>
            <w:r w:rsidR="00223EB6">
              <w:rPr>
                <w:sz w:val="20"/>
              </w:rPr>
              <w:t xml:space="preserve">General </w:t>
            </w:r>
            <w:r w:rsidRPr="0085201A">
              <w:rPr>
                <w:sz w:val="20"/>
              </w:rPr>
              <w:t xml:space="preserve">Data Protection </w:t>
            </w:r>
            <w:r w:rsidR="007A137A">
              <w:rPr>
                <w:sz w:val="20"/>
              </w:rPr>
              <w:t>Legislation</w:t>
            </w:r>
            <w:r w:rsidRPr="0085201A">
              <w:rPr>
                <w:sz w:val="20"/>
              </w:rPr>
              <w:t>.</w:t>
            </w:r>
          </w:p>
          <w:p w14:paraId="53C5639F" w14:textId="77777777" w:rsidR="00223EB6" w:rsidRPr="00223EB6" w:rsidRDefault="00223EB6" w:rsidP="00223EB6">
            <w:pPr>
              <w:rPr>
                <w:sz w:val="20"/>
              </w:rPr>
            </w:pPr>
          </w:p>
        </w:tc>
      </w:tr>
      <w:tr w:rsidR="007F4F0D" w:rsidRPr="007324BD" w14:paraId="53721C93" w14:textId="77777777" w:rsidTr="009536F6">
        <w:trPr>
          <w:cantSplit/>
          <w:trHeight w:val="259"/>
        </w:trPr>
        <w:tc>
          <w:tcPr>
            <w:tcW w:w="6379" w:type="dxa"/>
            <w:gridSpan w:val="3"/>
            <w:vAlign w:val="center"/>
          </w:tcPr>
          <w:p w14:paraId="47198F66" w14:textId="77777777" w:rsidR="007F4F0D" w:rsidRDefault="007F4F0D" w:rsidP="009536F6">
            <w:pPr>
              <w:rPr>
                <w:sz w:val="20"/>
              </w:rPr>
            </w:pPr>
            <w:r w:rsidRPr="0009560A">
              <w:rPr>
                <w:sz w:val="20"/>
              </w:rPr>
              <w:t>Signature of applicant:</w:t>
            </w:r>
          </w:p>
          <w:p w14:paraId="3A9F2927" w14:textId="77777777" w:rsidR="0009560A" w:rsidRPr="007324BD" w:rsidRDefault="0009560A" w:rsidP="009536F6"/>
        </w:tc>
        <w:tc>
          <w:tcPr>
            <w:tcW w:w="2971" w:type="dxa"/>
            <w:vAlign w:val="center"/>
          </w:tcPr>
          <w:p w14:paraId="06FA82A1" w14:textId="77777777" w:rsidR="007F4F0D" w:rsidRPr="007324BD" w:rsidRDefault="007F4F0D" w:rsidP="0016640B">
            <w:r w:rsidRPr="0009560A">
              <w:rPr>
                <w:sz w:val="20"/>
              </w:rPr>
              <w:t>Date:</w:t>
            </w:r>
          </w:p>
        </w:tc>
      </w:tr>
    </w:tbl>
    <w:p w14:paraId="5BBF152F" w14:textId="77777777" w:rsidR="002E1177" w:rsidRDefault="002E1177" w:rsidP="000E7631">
      <w:pPr>
        <w:jc w:val="center"/>
        <w:rPr>
          <w:b/>
          <w:sz w:val="20"/>
        </w:rPr>
      </w:pPr>
    </w:p>
    <w:p w14:paraId="4C9C877C" w14:textId="226E654E" w:rsidR="000E7631" w:rsidRPr="002E1177" w:rsidRDefault="000E7631" w:rsidP="00F61B5B">
      <w:pPr>
        <w:jc w:val="center"/>
        <w:rPr>
          <w:b/>
          <w:sz w:val="20"/>
        </w:rPr>
      </w:pPr>
      <w:r w:rsidRPr="002E1177">
        <w:rPr>
          <w:b/>
          <w:sz w:val="20"/>
        </w:rPr>
        <w:t>Please send the completed form, along with all required proofs of ID to:</w:t>
      </w:r>
    </w:p>
    <w:p w14:paraId="5370737C" w14:textId="0C4EED67" w:rsidR="00E73726" w:rsidRPr="00F35596" w:rsidRDefault="00E73726" w:rsidP="00F35596">
      <w:pPr>
        <w:pStyle w:val="BodyText"/>
        <w:kinsoku w:val="0"/>
        <w:overflowPunct w:val="0"/>
        <w:ind w:right="888"/>
        <w:jc w:val="center"/>
        <w:rPr>
          <w:b/>
          <w:bCs/>
          <w:spacing w:val="-2"/>
        </w:rPr>
      </w:pPr>
      <w:r>
        <w:rPr>
          <w:b/>
          <w:bCs/>
        </w:rPr>
        <w:t>Data</w:t>
      </w:r>
      <w:r>
        <w:rPr>
          <w:b/>
          <w:bCs/>
          <w:spacing w:val="-11"/>
        </w:rPr>
        <w:t xml:space="preserve"> </w:t>
      </w:r>
      <w:r>
        <w:rPr>
          <w:b/>
          <w:bCs/>
        </w:rPr>
        <w:t>Protection</w:t>
      </w:r>
      <w:r>
        <w:rPr>
          <w:b/>
          <w:bCs/>
          <w:spacing w:val="-10"/>
        </w:rPr>
        <w:t xml:space="preserve"> </w:t>
      </w:r>
      <w:r>
        <w:rPr>
          <w:b/>
          <w:bCs/>
          <w:spacing w:val="-2"/>
        </w:rPr>
        <w:t>Officer</w:t>
      </w:r>
      <w:r w:rsidR="00F35596">
        <w:rPr>
          <w:b/>
          <w:bCs/>
          <w:spacing w:val="-2"/>
        </w:rPr>
        <w:t xml:space="preserve"> </w:t>
      </w:r>
      <w:r w:rsidR="00A87370">
        <w:t>West Oxfordshire</w:t>
      </w:r>
      <w:r w:rsidR="009C7E0A">
        <w:t xml:space="preserve"> District Council</w:t>
      </w:r>
      <w:r w:rsidR="00A87370">
        <w:t>,</w:t>
      </w:r>
      <w:r w:rsidR="00F35596">
        <w:rPr>
          <w:b/>
          <w:bCs/>
          <w:spacing w:val="-2"/>
        </w:rPr>
        <w:t xml:space="preserve"> </w:t>
      </w:r>
      <w:r w:rsidR="00A87370">
        <w:t>New Yatt Road</w:t>
      </w:r>
      <w:r>
        <w:t>,</w:t>
      </w:r>
      <w:r>
        <w:rPr>
          <w:spacing w:val="-8"/>
        </w:rPr>
        <w:t xml:space="preserve"> </w:t>
      </w:r>
      <w:r w:rsidR="00A87370">
        <w:t>Witney</w:t>
      </w:r>
      <w:r>
        <w:t>,</w:t>
      </w:r>
      <w:r w:rsidR="00F35596">
        <w:rPr>
          <w:spacing w:val="-8"/>
        </w:rPr>
        <w:t xml:space="preserve"> </w:t>
      </w:r>
      <w:r w:rsidR="00A87370">
        <w:t>OX28 1NB</w:t>
      </w:r>
      <w:r w:rsidR="009C7E0A">
        <w:t xml:space="preserve"> or </w:t>
      </w:r>
      <w:r>
        <w:rPr>
          <w:color w:val="0000FF"/>
          <w:u w:val="single"/>
        </w:rPr>
        <w:t>data.protection@</w:t>
      </w:r>
      <w:r w:rsidR="00A87370">
        <w:rPr>
          <w:color w:val="0000FF"/>
          <w:u w:val="single"/>
        </w:rPr>
        <w:t>westoxon</w:t>
      </w:r>
      <w:r w:rsidR="009C7E0A">
        <w:rPr>
          <w:color w:val="0000FF"/>
          <w:u w:val="single"/>
        </w:rPr>
        <w:t>.gov.uk</w:t>
      </w:r>
    </w:p>
    <w:p w14:paraId="1C0B43AD" w14:textId="77777777" w:rsidR="000E7631" w:rsidRPr="000E7631" w:rsidRDefault="000E7631" w:rsidP="00223EB6">
      <w:pPr>
        <w:jc w:val="center"/>
        <w:rPr>
          <w:sz w:val="20"/>
        </w:rPr>
      </w:pPr>
    </w:p>
    <w:sectPr w:rsidR="000E7631" w:rsidRPr="000E7631" w:rsidSect="005518BD">
      <w:headerReference w:type="default" r:id="rId11"/>
      <w:footerReference w:type="default" r:id="rId12"/>
      <w:pgSz w:w="12240" w:h="15840" w:code="1"/>
      <w:pgMar w:top="1701" w:right="1440" w:bottom="709" w:left="1440" w:header="283"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9067" w14:textId="77777777" w:rsidR="001A52C4" w:rsidRDefault="001A52C4">
      <w:r>
        <w:separator/>
      </w:r>
    </w:p>
  </w:endnote>
  <w:endnote w:type="continuationSeparator" w:id="0">
    <w:p w14:paraId="2F6FB394" w14:textId="77777777" w:rsidR="001A52C4" w:rsidRDefault="001A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14C5" w14:textId="1294655B" w:rsidR="000E2704" w:rsidRPr="00702CB0" w:rsidRDefault="00702CB0" w:rsidP="00702CB0">
    <w:pPr>
      <w:rPr>
        <w:lang w:val="en-GB"/>
      </w:rPr>
    </w:pPr>
    <w:r>
      <w:rPr>
        <w:lang w:val="en-GB"/>
      </w:rPr>
      <w:t>L</w:t>
    </w:r>
    <w:r w:rsidR="005518BD">
      <w:rPr>
        <w:lang w:val="en-GB"/>
      </w:rPr>
      <w:t xml:space="preserve">atest version: </w:t>
    </w:r>
    <w:r w:rsidR="00864A6A">
      <w:rPr>
        <w:lang w:val="en-GB"/>
      </w:rPr>
      <w:t>202</w:t>
    </w:r>
    <w:r w:rsidR="00705ACF">
      <w:rPr>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3CBB" w14:textId="77777777" w:rsidR="001A52C4" w:rsidRDefault="001A52C4">
      <w:r>
        <w:separator/>
      </w:r>
    </w:p>
  </w:footnote>
  <w:footnote w:type="continuationSeparator" w:id="0">
    <w:p w14:paraId="7473D7BE" w14:textId="77777777" w:rsidR="001A52C4" w:rsidRDefault="001A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83FF" w14:textId="6FBF1557" w:rsidR="0039106C" w:rsidRDefault="00AB6AA0" w:rsidP="005C6D6C">
    <w:pPr>
      <w:pStyle w:val="Header"/>
      <w:jc w:val="center"/>
    </w:pPr>
    <w:r>
      <w:rPr>
        <w:noProof/>
      </w:rPr>
      <w:drawing>
        <wp:inline distT="0" distB="0" distL="0" distR="0" wp14:anchorId="2AAFC02F" wp14:editId="153621C1">
          <wp:extent cx="1441450" cy="956416"/>
          <wp:effectExtent l="0" t="0" r="6350" b="0"/>
          <wp:docPr id="200644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624" cy="9618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D2188"/>
    <w:multiLevelType w:val="hybridMultilevel"/>
    <w:tmpl w:val="4638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05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6C"/>
    <w:rsid w:val="000077BD"/>
    <w:rsid w:val="00017DD1"/>
    <w:rsid w:val="00032561"/>
    <w:rsid w:val="00032E90"/>
    <w:rsid w:val="000332AD"/>
    <w:rsid w:val="00033BE2"/>
    <w:rsid w:val="000447ED"/>
    <w:rsid w:val="00085333"/>
    <w:rsid w:val="0009560A"/>
    <w:rsid w:val="000C0676"/>
    <w:rsid w:val="000C3395"/>
    <w:rsid w:val="000E2704"/>
    <w:rsid w:val="000E75D2"/>
    <w:rsid w:val="000E7631"/>
    <w:rsid w:val="0011649E"/>
    <w:rsid w:val="0012327A"/>
    <w:rsid w:val="0016303A"/>
    <w:rsid w:val="0016640B"/>
    <w:rsid w:val="00190F40"/>
    <w:rsid w:val="001A52C4"/>
    <w:rsid w:val="001D2340"/>
    <w:rsid w:val="001E6449"/>
    <w:rsid w:val="001F7A95"/>
    <w:rsid w:val="00223EB6"/>
    <w:rsid w:val="00240AF1"/>
    <w:rsid w:val="0024648C"/>
    <w:rsid w:val="002602F0"/>
    <w:rsid w:val="00272904"/>
    <w:rsid w:val="0029163C"/>
    <w:rsid w:val="002C0936"/>
    <w:rsid w:val="002E1177"/>
    <w:rsid w:val="002F6D50"/>
    <w:rsid w:val="00302023"/>
    <w:rsid w:val="00326F1B"/>
    <w:rsid w:val="00366D64"/>
    <w:rsid w:val="00384215"/>
    <w:rsid w:val="0039106C"/>
    <w:rsid w:val="00391C65"/>
    <w:rsid w:val="003B3A9E"/>
    <w:rsid w:val="003C4E60"/>
    <w:rsid w:val="003E3F0B"/>
    <w:rsid w:val="00400969"/>
    <w:rsid w:val="004035E6"/>
    <w:rsid w:val="004070EF"/>
    <w:rsid w:val="0040724E"/>
    <w:rsid w:val="00415F5F"/>
    <w:rsid w:val="0042038C"/>
    <w:rsid w:val="00430BAA"/>
    <w:rsid w:val="00461DCB"/>
    <w:rsid w:val="0047704D"/>
    <w:rsid w:val="00491A66"/>
    <w:rsid w:val="004B66C1"/>
    <w:rsid w:val="004D64E0"/>
    <w:rsid w:val="005314CE"/>
    <w:rsid w:val="00532E88"/>
    <w:rsid w:val="005360D4"/>
    <w:rsid w:val="0054754E"/>
    <w:rsid w:val="005518BD"/>
    <w:rsid w:val="0056338C"/>
    <w:rsid w:val="00574303"/>
    <w:rsid w:val="00594F01"/>
    <w:rsid w:val="005A3278"/>
    <w:rsid w:val="005B272D"/>
    <w:rsid w:val="005C6D6C"/>
    <w:rsid w:val="005D4280"/>
    <w:rsid w:val="005F422F"/>
    <w:rsid w:val="00616028"/>
    <w:rsid w:val="006510DA"/>
    <w:rsid w:val="00660ACE"/>
    <w:rsid w:val="006638AD"/>
    <w:rsid w:val="00667C02"/>
    <w:rsid w:val="00671993"/>
    <w:rsid w:val="00682713"/>
    <w:rsid w:val="006C6E21"/>
    <w:rsid w:val="00702CB0"/>
    <w:rsid w:val="00705ACF"/>
    <w:rsid w:val="00722DE8"/>
    <w:rsid w:val="00727B24"/>
    <w:rsid w:val="007324BD"/>
    <w:rsid w:val="00733AC6"/>
    <w:rsid w:val="007344B3"/>
    <w:rsid w:val="007352E9"/>
    <w:rsid w:val="007531E8"/>
    <w:rsid w:val="007543A4"/>
    <w:rsid w:val="00770EEA"/>
    <w:rsid w:val="007A137A"/>
    <w:rsid w:val="007A1AC7"/>
    <w:rsid w:val="007A6CD9"/>
    <w:rsid w:val="007C2E0A"/>
    <w:rsid w:val="007E3D81"/>
    <w:rsid w:val="007F4F0D"/>
    <w:rsid w:val="00850FE1"/>
    <w:rsid w:val="0085201A"/>
    <w:rsid w:val="00864A6A"/>
    <w:rsid w:val="008658E6"/>
    <w:rsid w:val="008750C5"/>
    <w:rsid w:val="00884CA6"/>
    <w:rsid w:val="00887861"/>
    <w:rsid w:val="008C5919"/>
    <w:rsid w:val="00900794"/>
    <w:rsid w:val="00907A52"/>
    <w:rsid w:val="00932D09"/>
    <w:rsid w:val="0093675A"/>
    <w:rsid w:val="009536F6"/>
    <w:rsid w:val="009622B2"/>
    <w:rsid w:val="009A6886"/>
    <w:rsid w:val="009C7D71"/>
    <w:rsid w:val="009C7E0A"/>
    <w:rsid w:val="009E2EF4"/>
    <w:rsid w:val="009F58BB"/>
    <w:rsid w:val="00A41E64"/>
    <w:rsid w:val="00A4373B"/>
    <w:rsid w:val="00A47B4F"/>
    <w:rsid w:val="00A83D5E"/>
    <w:rsid w:val="00A87370"/>
    <w:rsid w:val="00AB6AA0"/>
    <w:rsid w:val="00AE1F72"/>
    <w:rsid w:val="00B04903"/>
    <w:rsid w:val="00B05578"/>
    <w:rsid w:val="00B10C3F"/>
    <w:rsid w:val="00B12708"/>
    <w:rsid w:val="00B41C69"/>
    <w:rsid w:val="00B869D9"/>
    <w:rsid w:val="00B96D9F"/>
    <w:rsid w:val="00BB32D8"/>
    <w:rsid w:val="00BC0F25"/>
    <w:rsid w:val="00BE09D6"/>
    <w:rsid w:val="00C10FF1"/>
    <w:rsid w:val="00C22FC7"/>
    <w:rsid w:val="00C30E55"/>
    <w:rsid w:val="00C5090B"/>
    <w:rsid w:val="00C63324"/>
    <w:rsid w:val="00C71FA2"/>
    <w:rsid w:val="00C80887"/>
    <w:rsid w:val="00C81188"/>
    <w:rsid w:val="00C92FF3"/>
    <w:rsid w:val="00C95D16"/>
    <w:rsid w:val="00CB5E53"/>
    <w:rsid w:val="00CC6A22"/>
    <w:rsid w:val="00CC7CB7"/>
    <w:rsid w:val="00CF6559"/>
    <w:rsid w:val="00D02133"/>
    <w:rsid w:val="00D21FCD"/>
    <w:rsid w:val="00D22217"/>
    <w:rsid w:val="00D22B51"/>
    <w:rsid w:val="00D34CBE"/>
    <w:rsid w:val="00D461ED"/>
    <w:rsid w:val="00D53D61"/>
    <w:rsid w:val="00D604A7"/>
    <w:rsid w:val="00D66A94"/>
    <w:rsid w:val="00D82254"/>
    <w:rsid w:val="00D850AC"/>
    <w:rsid w:val="00DA5F94"/>
    <w:rsid w:val="00DC6437"/>
    <w:rsid w:val="00DD2A14"/>
    <w:rsid w:val="00DF1BA0"/>
    <w:rsid w:val="00E33A75"/>
    <w:rsid w:val="00E33DC8"/>
    <w:rsid w:val="00E630EB"/>
    <w:rsid w:val="00E65BEA"/>
    <w:rsid w:val="00E665FC"/>
    <w:rsid w:val="00E73726"/>
    <w:rsid w:val="00E75AE6"/>
    <w:rsid w:val="00E80215"/>
    <w:rsid w:val="00EA353A"/>
    <w:rsid w:val="00EB52A5"/>
    <w:rsid w:val="00EC655E"/>
    <w:rsid w:val="00EC7758"/>
    <w:rsid w:val="00EE33CA"/>
    <w:rsid w:val="00F04B9B"/>
    <w:rsid w:val="00F0626A"/>
    <w:rsid w:val="00F06461"/>
    <w:rsid w:val="00F06889"/>
    <w:rsid w:val="00F149CC"/>
    <w:rsid w:val="00F242E0"/>
    <w:rsid w:val="00F35596"/>
    <w:rsid w:val="00F46364"/>
    <w:rsid w:val="00F517F5"/>
    <w:rsid w:val="00F61B5B"/>
    <w:rsid w:val="00F74AAD"/>
    <w:rsid w:val="00FD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AB65D"/>
  <w15:docId w15:val="{BB0D84DD-FA2F-4F3D-A506-41768CCB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9106C"/>
    <w:pPr>
      <w:tabs>
        <w:tab w:val="center" w:pos="4513"/>
        <w:tab w:val="right" w:pos="9026"/>
      </w:tabs>
    </w:pPr>
  </w:style>
  <w:style w:type="character" w:customStyle="1" w:styleId="HeaderChar">
    <w:name w:val="Header Char"/>
    <w:basedOn w:val="DefaultParagraphFont"/>
    <w:link w:val="Header"/>
    <w:rsid w:val="0039106C"/>
    <w:rPr>
      <w:rFonts w:asciiTheme="minorHAnsi" w:hAnsiTheme="minorHAnsi"/>
      <w:sz w:val="16"/>
      <w:szCs w:val="24"/>
    </w:rPr>
  </w:style>
  <w:style w:type="paragraph" w:styleId="Footer">
    <w:name w:val="footer"/>
    <w:basedOn w:val="Normal"/>
    <w:link w:val="FooterChar"/>
    <w:unhideWhenUsed/>
    <w:rsid w:val="0039106C"/>
    <w:pPr>
      <w:tabs>
        <w:tab w:val="center" w:pos="4513"/>
        <w:tab w:val="right" w:pos="9026"/>
      </w:tabs>
    </w:pPr>
  </w:style>
  <w:style w:type="character" w:customStyle="1" w:styleId="FooterChar">
    <w:name w:val="Footer Char"/>
    <w:basedOn w:val="DefaultParagraphFont"/>
    <w:link w:val="Footer"/>
    <w:rsid w:val="0039106C"/>
    <w:rPr>
      <w:rFonts w:asciiTheme="minorHAnsi" w:hAnsiTheme="minorHAnsi"/>
      <w:sz w:val="16"/>
      <w:szCs w:val="24"/>
    </w:rPr>
  </w:style>
  <w:style w:type="paragraph" w:styleId="BodyText">
    <w:name w:val="Body Text"/>
    <w:basedOn w:val="Normal"/>
    <w:link w:val="BodyTextChar"/>
    <w:uiPriority w:val="1"/>
    <w:qFormat/>
    <w:rsid w:val="00E73726"/>
    <w:pPr>
      <w:widowControl w:val="0"/>
      <w:autoSpaceDE w:val="0"/>
      <w:autoSpaceDN w:val="0"/>
      <w:adjustRightInd w:val="0"/>
    </w:pPr>
    <w:rPr>
      <w:rFonts w:ascii="Tahoma" w:eastAsiaTheme="minorEastAsia" w:hAnsi="Tahoma" w:cs="Tahoma"/>
      <w:sz w:val="20"/>
      <w:szCs w:val="20"/>
      <w:lang w:val="en-GB" w:eastAsia="en-GB"/>
    </w:rPr>
  </w:style>
  <w:style w:type="character" w:customStyle="1" w:styleId="BodyTextChar">
    <w:name w:val="Body Text Char"/>
    <w:basedOn w:val="DefaultParagraphFont"/>
    <w:link w:val="BodyText"/>
    <w:uiPriority w:val="1"/>
    <w:rsid w:val="00E73726"/>
    <w:rPr>
      <w:rFonts w:ascii="Tahoma" w:eastAsiaTheme="minorEastAsia" w:hAnsi="Tahoma" w:cs="Tahoma"/>
      <w:lang w:val="en-GB" w:eastAsia="en-GB"/>
    </w:rPr>
  </w:style>
  <w:style w:type="paragraph" w:styleId="ListParagraph">
    <w:name w:val="List Paragraph"/>
    <w:basedOn w:val="Normal"/>
    <w:uiPriority w:val="34"/>
    <w:unhideWhenUsed/>
    <w:qFormat/>
    <w:rsid w:val="007C2E0A"/>
    <w:pPr>
      <w:ind w:left="720"/>
      <w:contextualSpacing/>
    </w:pPr>
  </w:style>
  <w:style w:type="character" w:styleId="Hyperlink">
    <w:name w:val="Hyperlink"/>
    <w:basedOn w:val="DefaultParagraphFont"/>
    <w:unhideWhenUsed/>
    <w:rsid w:val="00F06889"/>
    <w:rPr>
      <w:color w:val="0000FF" w:themeColor="hyperlink"/>
      <w:u w:val="single"/>
    </w:rPr>
  </w:style>
  <w:style w:type="character" w:styleId="UnresolvedMention">
    <w:name w:val="Unresolved Mention"/>
    <w:basedOn w:val="DefaultParagraphFont"/>
    <w:uiPriority w:val="99"/>
    <w:semiHidden/>
    <w:unhideWhenUsed/>
    <w:rsid w:val="00F06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estoxon.gov.uk/about-the-council/council-data-and-information/data-protection/" TargetMode="External"/><Relationship Id="rId4" Type="http://schemas.openxmlformats.org/officeDocument/2006/relationships/styles" Target="styles.xml"/><Relationship Id="rId9" Type="http://schemas.openxmlformats.org/officeDocument/2006/relationships/hyperlink" Target="http://www.westoxon.gov.uk/support/privacy-and-data/service-privacy-noti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anyon\AppData\Roaming\Microsoft\Templates\MS_MmbrAp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3C3D6EF8-B396-42B8-8722-11A53EDA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MS_MmbrAppl</Template>
  <TotalTime>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WODC</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Arrienne Stanyon</dc:creator>
  <cp:lastModifiedBy>Emma Tarry</cp:lastModifiedBy>
  <cp:revision>2</cp:revision>
  <cp:lastPrinted>2004-01-19T19:27:00Z</cp:lastPrinted>
  <dcterms:created xsi:type="dcterms:W3CDTF">2026-03-19T13:54:00Z</dcterms:created>
  <dcterms:modified xsi:type="dcterms:W3CDTF">2026-03-19T13:54:00Z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