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80" w:rightFromText="180" w:vertAnchor="page" w:horzAnchor="margin" w:tblpY="1699"/>
        <w:tblW w:w="5000" w:type="pct"/>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CellMar>
          <w:top w:w="29" w:type="dxa"/>
          <w:left w:w="86" w:type="dxa"/>
          <w:bottom w:w="29" w:type="dxa"/>
          <w:right w:w="86" w:type="dxa"/>
        </w:tblCellMar>
        <w:tblLook w:val="01E0" w:firstRow="1" w:lastRow="1" w:firstColumn="1" w:lastColumn="1" w:noHBand="0" w:noVBand="0"/>
      </w:tblPr>
      <w:tblGrid>
        <w:gridCol w:w="1772"/>
        <w:gridCol w:w="2805"/>
        <w:gridCol w:w="1802"/>
        <w:gridCol w:w="2971"/>
      </w:tblGrid>
      <w:tr w:rsidR="00491A66" w:rsidRPr="007324BD" w14:paraId="6BE10608" w14:textId="77777777" w:rsidTr="0016640B">
        <w:trPr>
          <w:cantSplit/>
          <w:trHeight w:val="504"/>
          <w:tblHeader/>
        </w:trPr>
        <w:tc>
          <w:tcPr>
            <w:tcW w:w="9532" w:type="dxa"/>
            <w:gridSpan w:val="4"/>
            <w:tcBorders>
              <w:bottom w:val="single" w:sz="4" w:space="0" w:color="808080" w:themeColor="background1" w:themeShade="80"/>
            </w:tcBorders>
            <w:shd w:val="clear" w:color="auto" w:fill="808080" w:themeFill="background1" w:themeFillShade="80"/>
            <w:vAlign w:val="center"/>
          </w:tcPr>
          <w:p w14:paraId="4CEAEF09" w14:textId="77777777" w:rsidR="00491A66" w:rsidRPr="00D02133" w:rsidRDefault="0039106C" w:rsidP="00B10C3F">
            <w:pPr>
              <w:pStyle w:val="Heading1"/>
              <w:rPr>
                <w:szCs w:val="20"/>
              </w:rPr>
            </w:pPr>
            <w:r>
              <w:t>Subject Access request form</w:t>
            </w:r>
          </w:p>
        </w:tc>
      </w:tr>
      <w:tr w:rsidR="0039106C" w:rsidRPr="007324BD" w14:paraId="7B193A38" w14:textId="77777777" w:rsidTr="0016640B">
        <w:trPr>
          <w:cantSplit/>
          <w:trHeight w:val="288"/>
        </w:trPr>
        <w:tc>
          <w:tcPr>
            <w:tcW w:w="9532" w:type="dxa"/>
            <w:gridSpan w:val="4"/>
            <w:shd w:val="clear" w:color="auto" w:fill="D9D9D9" w:themeFill="background1" w:themeFillShade="D9"/>
            <w:vAlign w:val="center"/>
          </w:tcPr>
          <w:p w14:paraId="32B151F9" w14:textId="77777777" w:rsidR="0040724E" w:rsidRDefault="0039106C" w:rsidP="0016640B">
            <w:pPr>
              <w:pStyle w:val="Heading2"/>
              <w:rPr>
                <w:b w:val="0"/>
                <w:caps w:val="0"/>
                <w:sz w:val="20"/>
              </w:rPr>
            </w:pPr>
            <w:r w:rsidRPr="00032561">
              <w:rPr>
                <w:b w:val="0"/>
                <w:caps w:val="0"/>
                <w:sz w:val="20"/>
              </w:rPr>
              <w:t>This form is to be used when an individual wishes t</w:t>
            </w:r>
            <w:r w:rsidR="00032561">
              <w:rPr>
                <w:b w:val="0"/>
                <w:caps w:val="0"/>
                <w:sz w:val="20"/>
              </w:rPr>
              <w:t xml:space="preserve">o access personal data held by </w:t>
            </w:r>
          </w:p>
          <w:p w14:paraId="57A29B0B" w14:textId="77777777" w:rsidR="0039106C" w:rsidRPr="00032561" w:rsidRDefault="00645044" w:rsidP="0016640B">
            <w:pPr>
              <w:pStyle w:val="Heading2"/>
              <w:rPr>
                <w:b w:val="0"/>
                <w:caps w:val="0"/>
                <w:sz w:val="20"/>
              </w:rPr>
            </w:pPr>
            <w:r>
              <w:rPr>
                <w:b w:val="0"/>
                <w:caps w:val="0"/>
                <w:sz w:val="20"/>
              </w:rPr>
              <w:t>West Oxfordshire</w:t>
            </w:r>
            <w:r w:rsidR="00032561">
              <w:rPr>
                <w:b w:val="0"/>
                <w:caps w:val="0"/>
                <w:sz w:val="20"/>
              </w:rPr>
              <w:t xml:space="preserve"> District C</w:t>
            </w:r>
            <w:r w:rsidR="00302023">
              <w:rPr>
                <w:b w:val="0"/>
                <w:caps w:val="0"/>
                <w:sz w:val="20"/>
              </w:rPr>
              <w:t>ouncil</w:t>
            </w:r>
            <w:r w:rsidR="0039106C" w:rsidRPr="00032561">
              <w:rPr>
                <w:b w:val="0"/>
                <w:caps w:val="0"/>
                <w:sz w:val="20"/>
              </w:rPr>
              <w:t xml:space="preserve"> </w:t>
            </w:r>
          </w:p>
          <w:p w14:paraId="1422C9D1" w14:textId="77777777" w:rsidR="0039106C" w:rsidRPr="00FD1F82" w:rsidRDefault="0039106C" w:rsidP="0016640B">
            <w:pPr>
              <w:rPr>
                <w:sz w:val="20"/>
              </w:rPr>
            </w:pPr>
          </w:p>
          <w:p w14:paraId="15A52215" w14:textId="77777777" w:rsidR="009E2EF4" w:rsidRPr="0039106C" w:rsidRDefault="009E2EF4" w:rsidP="00D82254">
            <w:pPr>
              <w:jc w:val="center"/>
            </w:pPr>
          </w:p>
        </w:tc>
      </w:tr>
      <w:tr w:rsidR="0039106C" w:rsidRPr="007324BD" w14:paraId="6F2A1BEC" w14:textId="77777777" w:rsidTr="0016640B">
        <w:trPr>
          <w:cantSplit/>
          <w:trHeight w:val="288"/>
        </w:trPr>
        <w:tc>
          <w:tcPr>
            <w:tcW w:w="9532" w:type="dxa"/>
            <w:gridSpan w:val="4"/>
            <w:vAlign w:val="center"/>
          </w:tcPr>
          <w:p w14:paraId="11DB7833" w14:textId="77777777" w:rsidR="0039106C" w:rsidRPr="00FD1F82" w:rsidRDefault="0039106C" w:rsidP="0016640B">
            <w:pPr>
              <w:pStyle w:val="Heading2"/>
              <w:jc w:val="left"/>
              <w:rPr>
                <w:b w:val="0"/>
                <w:sz w:val="20"/>
              </w:rPr>
            </w:pPr>
            <w:r w:rsidRPr="00FD1F82">
              <w:rPr>
                <w:b w:val="0"/>
                <w:sz w:val="20"/>
              </w:rPr>
              <w:t>Please select one of the following:</w:t>
            </w:r>
          </w:p>
          <w:p w14:paraId="2B9EE7C3" w14:textId="77777777" w:rsidR="0039106C" w:rsidRPr="00FD1F82" w:rsidRDefault="0029163C" w:rsidP="0016640B">
            <w:pPr>
              <w:rPr>
                <w:sz w:val="20"/>
              </w:rPr>
            </w:pPr>
            <w:r>
              <w:rPr>
                <w:noProof/>
                <w:sz w:val="20"/>
                <w:lang w:val="en-GB" w:eastAsia="en-GB"/>
              </w:rPr>
              <mc:AlternateContent>
                <mc:Choice Requires="wps">
                  <w:drawing>
                    <wp:anchor distT="0" distB="0" distL="114300" distR="114300" simplePos="0" relativeHeight="251658240" behindDoc="0" locked="0" layoutInCell="1" allowOverlap="1" wp14:anchorId="31D01915" wp14:editId="175F00EA">
                      <wp:simplePos x="0" y="0"/>
                      <wp:positionH relativeFrom="column">
                        <wp:posOffset>4988560</wp:posOffset>
                      </wp:positionH>
                      <wp:positionV relativeFrom="paragraph">
                        <wp:posOffset>72390</wp:posOffset>
                      </wp:positionV>
                      <wp:extent cx="161925" cy="133350"/>
                      <wp:effectExtent l="6985" t="13970" r="12065" b="5080"/>
                      <wp:wrapNone/>
                      <wp:docPr id="18"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1925" cy="1333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6F066C6" id="Rectangle 2" o:spid="_x0000_s1026" style="position:absolute;margin-left:392.8pt;margin-top:5.7pt;width:12.75pt;height:10.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"/>
                  </w:pict>
                </mc:Fallback>
              </mc:AlternateContent>
            </w:r>
          </w:p>
          <w:p w14:paraId="0A2DF644" w14:textId="77777777" w:rsidR="0039106C" w:rsidRPr="00FD1F82" w:rsidRDefault="0039106C" w:rsidP="0016640B">
            <w:pPr>
              <w:rPr>
                <w:sz w:val="20"/>
              </w:rPr>
            </w:pPr>
            <w:r w:rsidRPr="00FD1F82">
              <w:rPr>
                <w:sz w:val="20"/>
              </w:rPr>
              <w:t>I am the Data Subject. I am requesting my own personal information</w:t>
            </w:r>
          </w:p>
          <w:p w14:paraId="204D3AB0" w14:textId="77777777" w:rsidR="0039106C" w:rsidRPr="00FD1F82" w:rsidRDefault="0029163C" w:rsidP="0016640B">
            <w:pPr>
              <w:rPr>
                <w:sz w:val="20"/>
              </w:rPr>
            </w:pPr>
            <w:r>
              <w:rPr>
                <w:b/>
                <w:noProof/>
                <w:sz w:val="20"/>
                <w:lang w:val="en-GB" w:eastAsia="en-GB"/>
              </w:rPr>
              <mc:AlternateContent>
                <mc:Choice Requires="wps">
                  <w:drawing>
                    <wp:anchor distT="0" distB="0" distL="114300" distR="114300" simplePos="0" relativeHeight="251659264" behindDoc="0" locked="0" layoutInCell="1" allowOverlap="1" wp14:anchorId="32B2D305" wp14:editId="115641A2">
                      <wp:simplePos x="0" y="0"/>
                      <wp:positionH relativeFrom="column">
                        <wp:posOffset>4990465</wp:posOffset>
                      </wp:positionH>
                      <wp:positionV relativeFrom="paragraph">
                        <wp:posOffset>116840</wp:posOffset>
                      </wp:positionV>
                      <wp:extent cx="161925" cy="133350"/>
                      <wp:effectExtent l="8890" t="12700" r="10160" b="6350"/>
                      <wp:wrapNone/>
                      <wp:docPr id="17"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1925" cy="1333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F617C73" id="Rectangle 3" o:spid="_x0000_s1026" style="position:absolute;margin-left:392.95pt;margin-top:9.2pt;width:12.75pt;height:10.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"/>
                  </w:pict>
                </mc:Fallback>
              </mc:AlternateContent>
            </w:r>
          </w:p>
          <w:p w14:paraId="4DD13D51" w14:textId="77777777" w:rsidR="0039106C" w:rsidRPr="008C5919" w:rsidRDefault="0039106C" w:rsidP="0016640B">
            <w:pPr>
              <w:rPr>
                <w:sz w:val="20"/>
              </w:rPr>
            </w:pPr>
            <w:r w:rsidRPr="00FD1F82">
              <w:rPr>
                <w:sz w:val="20"/>
              </w:rPr>
              <w:t>I am not the Data Subject. I am requesting information on behalf of someone else</w:t>
            </w:r>
          </w:p>
        </w:tc>
      </w:tr>
      <w:tr w:rsidR="00C81188" w:rsidRPr="007324BD" w14:paraId="2AF3B75B" w14:textId="77777777" w:rsidTr="0016640B">
        <w:trPr>
          <w:cantSplit/>
          <w:trHeight w:val="288"/>
        </w:trPr>
        <w:tc>
          <w:tcPr>
            <w:tcW w:w="9532" w:type="dxa"/>
            <w:gridSpan w:val="4"/>
            <w:shd w:val="clear" w:color="auto" w:fill="D9D9D9" w:themeFill="background1" w:themeFillShade="D9"/>
            <w:vAlign w:val="center"/>
          </w:tcPr>
          <w:p w14:paraId="3D7E2239" w14:textId="77777777" w:rsidR="00C81188" w:rsidRPr="007324BD" w:rsidRDefault="00C81188" w:rsidP="0016640B">
            <w:pPr>
              <w:pStyle w:val="Heading2"/>
            </w:pPr>
            <w:r w:rsidRPr="00FD1F82">
              <w:rPr>
                <w:sz w:val="20"/>
              </w:rPr>
              <w:t>Applicant Information</w:t>
            </w:r>
          </w:p>
        </w:tc>
      </w:tr>
      <w:tr w:rsidR="0039106C" w:rsidRPr="007324BD" w14:paraId="7A9340DE" w14:textId="77777777" w:rsidTr="0016640B">
        <w:trPr>
          <w:cantSplit/>
          <w:trHeight w:val="259"/>
        </w:trPr>
        <w:tc>
          <w:tcPr>
            <w:tcW w:w="1787" w:type="dxa"/>
            <w:vAlign w:val="center"/>
          </w:tcPr>
          <w:p w14:paraId="62CDDEF2" w14:textId="77777777" w:rsidR="0039106C" w:rsidRPr="00FD1F82" w:rsidRDefault="0039106C" w:rsidP="0016640B">
            <w:pPr>
              <w:rPr>
                <w:sz w:val="20"/>
              </w:rPr>
            </w:pPr>
            <w:r w:rsidRPr="00FD1F82">
              <w:rPr>
                <w:sz w:val="20"/>
              </w:rPr>
              <w:t>Title:</w:t>
            </w:r>
          </w:p>
        </w:tc>
        <w:tc>
          <w:tcPr>
            <w:tcW w:w="7745" w:type="dxa"/>
            <w:gridSpan w:val="3"/>
            <w:vAlign w:val="center"/>
          </w:tcPr>
          <w:p w14:paraId="0EEECF4C" w14:textId="77777777" w:rsidR="0039106C" w:rsidRPr="00FD1F82" w:rsidRDefault="0039106C" w:rsidP="0016640B">
            <w:pPr>
              <w:rPr>
                <w:sz w:val="20"/>
              </w:rPr>
            </w:pPr>
            <w:r w:rsidRPr="00FD1F82">
              <w:rPr>
                <w:sz w:val="20"/>
              </w:rPr>
              <w:t>First Name:</w:t>
            </w:r>
          </w:p>
        </w:tc>
      </w:tr>
      <w:tr w:rsidR="007F4F0D" w:rsidRPr="007324BD" w14:paraId="4F693509" w14:textId="77777777" w:rsidTr="0016640B">
        <w:trPr>
          <w:cantSplit/>
          <w:trHeight w:val="259"/>
        </w:trPr>
        <w:tc>
          <w:tcPr>
            <w:tcW w:w="4665" w:type="dxa"/>
            <w:gridSpan w:val="2"/>
            <w:vAlign w:val="center"/>
          </w:tcPr>
          <w:p w14:paraId="7E2C6F91" w14:textId="77777777" w:rsidR="007F4F0D" w:rsidRPr="00FD1F82" w:rsidRDefault="007F4F0D" w:rsidP="0016640B">
            <w:pPr>
              <w:rPr>
                <w:sz w:val="20"/>
              </w:rPr>
            </w:pPr>
            <w:r w:rsidRPr="00FD1F82">
              <w:rPr>
                <w:sz w:val="20"/>
              </w:rPr>
              <w:t>Surname:</w:t>
            </w:r>
          </w:p>
        </w:tc>
        <w:tc>
          <w:tcPr>
            <w:tcW w:w="4867" w:type="dxa"/>
            <w:gridSpan w:val="2"/>
            <w:vAlign w:val="center"/>
          </w:tcPr>
          <w:p w14:paraId="09C115AD" w14:textId="77777777" w:rsidR="007F4F0D" w:rsidRPr="00FD1F82" w:rsidRDefault="007F4F0D" w:rsidP="0016640B">
            <w:pPr>
              <w:rPr>
                <w:sz w:val="20"/>
              </w:rPr>
            </w:pPr>
            <w:r w:rsidRPr="00FD1F82">
              <w:rPr>
                <w:sz w:val="20"/>
              </w:rPr>
              <w:t>Maiden/Other Names:</w:t>
            </w:r>
          </w:p>
        </w:tc>
      </w:tr>
      <w:tr w:rsidR="00C81188" w:rsidRPr="007324BD" w14:paraId="1B8447FA" w14:textId="77777777" w:rsidTr="0016640B">
        <w:trPr>
          <w:cantSplit/>
          <w:trHeight w:val="259"/>
        </w:trPr>
        <w:tc>
          <w:tcPr>
            <w:tcW w:w="9532" w:type="dxa"/>
            <w:gridSpan w:val="4"/>
            <w:vAlign w:val="center"/>
          </w:tcPr>
          <w:p w14:paraId="12247409" w14:textId="77777777" w:rsidR="00AE1F72" w:rsidRPr="00FD1F82" w:rsidRDefault="00430BAA" w:rsidP="0016640B">
            <w:pPr>
              <w:rPr>
                <w:sz w:val="20"/>
              </w:rPr>
            </w:pPr>
            <w:r w:rsidRPr="00FD1F82">
              <w:rPr>
                <w:sz w:val="20"/>
              </w:rPr>
              <w:t>Address</w:t>
            </w:r>
            <w:r w:rsidR="001D2340" w:rsidRPr="00FD1F82">
              <w:rPr>
                <w:sz w:val="20"/>
              </w:rPr>
              <w:t>:</w:t>
            </w:r>
          </w:p>
        </w:tc>
      </w:tr>
      <w:tr w:rsidR="007F4F0D" w:rsidRPr="007324BD" w14:paraId="45AD8630" w14:textId="77777777" w:rsidTr="0016640B">
        <w:trPr>
          <w:cantSplit/>
          <w:trHeight w:val="259"/>
        </w:trPr>
        <w:tc>
          <w:tcPr>
            <w:tcW w:w="4665" w:type="dxa"/>
            <w:gridSpan w:val="2"/>
            <w:vAlign w:val="center"/>
          </w:tcPr>
          <w:p w14:paraId="3CC9F8F8" w14:textId="77777777" w:rsidR="007F4F0D" w:rsidRPr="00FD1F82" w:rsidRDefault="007F4F0D" w:rsidP="0016640B">
            <w:pPr>
              <w:rPr>
                <w:sz w:val="20"/>
              </w:rPr>
            </w:pPr>
            <w:r w:rsidRPr="00FD1F82">
              <w:rPr>
                <w:sz w:val="20"/>
              </w:rPr>
              <w:t>Town/City:</w:t>
            </w:r>
          </w:p>
        </w:tc>
        <w:tc>
          <w:tcPr>
            <w:tcW w:w="4867" w:type="dxa"/>
            <w:gridSpan w:val="2"/>
            <w:vAlign w:val="center"/>
          </w:tcPr>
          <w:p w14:paraId="2B610FF2" w14:textId="77777777" w:rsidR="007F4F0D" w:rsidRPr="00FD1F82" w:rsidRDefault="007F4F0D" w:rsidP="0016640B">
            <w:pPr>
              <w:rPr>
                <w:sz w:val="20"/>
              </w:rPr>
            </w:pPr>
            <w:r w:rsidRPr="00FD1F82">
              <w:rPr>
                <w:sz w:val="20"/>
              </w:rPr>
              <w:t>County:</w:t>
            </w:r>
          </w:p>
        </w:tc>
      </w:tr>
      <w:tr w:rsidR="007F4F0D" w:rsidRPr="007324BD" w14:paraId="55B2AAC7" w14:textId="77777777" w:rsidTr="0016640B">
        <w:trPr>
          <w:cantSplit/>
          <w:trHeight w:val="259"/>
        </w:trPr>
        <w:tc>
          <w:tcPr>
            <w:tcW w:w="4665" w:type="dxa"/>
            <w:gridSpan w:val="2"/>
            <w:vAlign w:val="center"/>
          </w:tcPr>
          <w:p w14:paraId="2D01C006" w14:textId="77777777" w:rsidR="007F4F0D" w:rsidRPr="00FD1F82" w:rsidRDefault="007F4F0D" w:rsidP="0016640B">
            <w:pPr>
              <w:rPr>
                <w:sz w:val="20"/>
              </w:rPr>
            </w:pPr>
            <w:r w:rsidRPr="00FD1F82">
              <w:rPr>
                <w:sz w:val="20"/>
              </w:rPr>
              <w:t>Postcode:</w:t>
            </w:r>
          </w:p>
        </w:tc>
        <w:tc>
          <w:tcPr>
            <w:tcW w:w="4867" w:type="dxa"/>
            <w:gridSpan w:val="2"/>
            <w:vAlign w:val="center"/>
          </w:tcPr>
          <w:p w14:paraId="37305ED4" w14:textId="77777777" w:rsidR="007F4F0D" w:rsidRPr="00FD1F82" w:rsidRDefault="007F4F0D" w:rsidP="0016640B">
            <w:pPr>
              <w:rPr>
                <w:sz w:val="20"/>
              </w:rPr>
            </w:pPr>
            <w:r w:rsidRPr="00FD1F82">
              <w:rPr>
                <w:sz w:val="20"/>
              </w:rPr>
              <w:t>Telephone:</w:t>
            </w:r>
          </w:p>
        </w:tc>
      </w:tr>
      <w:tr w:rsidR="00430BAA" w:rsidRPr="007324BD" w14:paraId="5933D9DF" w14:textId="77777777" w:rsidTr="0016640B">
        <w:trPr>
          <w:cantSplit/>
          <w:trHeight w:val="259"/>
        </w:trPr>
        <w:tc>
          <w:tcPr>
            <w:tcW w:w="9532" w:type="dxa"/>
            <w:gridSpan w:val="4"/>
            <w:vAlign w:val="center"/>
          </w:tcPr>
          <w:p w14:paraId="424E843C" w14:textId="77777777" w:rsidR="00430BAA" w:rsidRPr="00FD1F82" w:rsidRDefault="00430BAA" w:rsidP="0016640B">
            <w:pPr>
              <w:rPr>
                <w:sz w:val="20"/>
              </w:rPr>
            </w:pPr>
            <w:r w:rsidRPr="00FD1F82">
              <w:rPr>
                <w:sz w:val="20"/>
              </w:rPr>
              <w:t>Contact Email Address:</w:t>
            </w:r>
          </w:p>
        </w:tc>
      </w:tr>
      <w:tr w:rsidR="00430BAA" w:rsidRPr="007324BD" w14:paraId="7944144E" w14:textId="77777777" w:rsidTr="0016640B">
        <w:trPr>
          <w:cantSplit/>
          <w:trHeight w:val="259"/>
        </w:trPr>
        <w:tc>
          <w:tcPr>
            <w:tcW w:w="9532" w:type="dxa"/>
            <w:gridSpan w:val="4"/>
            <w:vAlign w:val="center"/>
          </w:tcPr>
          <w:p w14:paraId="353A2551" w14:textId="77777777" w:rsidR="00430BAA" w:rsidRPr="00FD1F82" w:rsidRDefault="00430BAA" w:rsidP="0016640B">
            <w:pPr>
              <w:rPr>
                <w:sz w:val="20"/>
              </w:rPr>
            </w:pPr>
            <w:r w:rsidRPr="00FD1F82">
              <w:rPr>
                <w:sz w:val="20"/>
              </w:rPr>
              <w:t>How would you prefer to receive the information requested-</w:t>
            </w:r>
          </w:p>
          <w:p w14:paraId="12B65E15" w14:textId="77777777" w:rsidR="007F4F0D" w:rsidRPr="00FD1F82" w:rsidRDefault="00A47B4F" w:rsidP="0016640B">
            <w:pPr>
              <w:rPr>
                <w:sz w:val="20"/>
              </w:rPr>
            </w:pPr>
            <w:r>
              <w:rPr>
                <w:noProof/>
                <w:sz w:val="20"/>
                <w:lang w:val="en-GB" w:eastAsia="en-GB"/>
              </w:rPr>
              <mc:AlternateContent>
                <mc:Choice Requires="wps">
                  <w:drawing>
                    <wp:anchor distT="0" distB="0" distL="114300" distR="114300" simplePos="0" relativeHeight="251660288" behindDoc="0" locked="0" layoutInCell="1" allowOverlap="1" wp14:anchorId="35209D06" wp14:editId="3F34B95C">
                      <wp:simplePos x="0" y="0"/>
                      <wp:positionH relativeFrom="column">
                        <wp:posOffset>810895</wp:posOffset>
                      </wp:positionH>
                      <wp:positionV relativeFrom="paragraph">
                        <wp:posOffset>25400</wp:posOffset>
                      </wp:positionV>
                      <wp:extent cx="161925" cy="132715"/>
                      <wp:effectExtent l="0" t="0" r="28575" b="19685"/>
                      <wp:wrapNone/>
                      <wp:docPr id="15"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1925" cy="13271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525E830" id="Rectangle 4" o:spid="_x0000_s1026" style="position:absolute;margin-left:63.85pt;margin-top:2pt;width:12.75pt;height:10.4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"/>
                  </w:pict>
                </mc:Fallback>
              </mc:AlternateContent>
            </w:r>
            <w:r w:rsidR="0029163C">
              <w:rPr>
                <w:b/>
                <w:noProof/>
                <w:sz w:val="20"/>
                <w:lang w:val="en-GB" w:eastAsia="en-GB"/>
              </w:rPr>
              <mc:AlternateContent>
                <mc:Choice Requires="wps">
                  <w:drawing>
                    <wp:anchor distT="0" distB="0" distL="114300" distR="114300" simplePos="0" relativeHeight="251661312" behindDoc="0" locked="0" layoutInCell="1" allowOverlap="1" wp14:anchorId="64B7D184" wp14:editId="7AED9FA6">
                      <wp:simplePos x="0" y="0"/>
                      <wp:positionH relativeFrom="column">
                        <wp:posOffset>3243580</wp:posOffset>
                      </wp:positionH>
                      <wp:positionV relativeFrom="paragraph">
                        <wp:posOffset>20320</wp:posOffset>
                      </wp:positionV>
                      <wp:extent cx="161925" cy="133350"/>
                      <wp:effectExtent l="5080" t="5080" r="13970" b="13970"/>
                      <wp:wrapNone/>
                      <wp:docPr id="16"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1925" cy="1333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32DC933" id="Rectangle 5" o:spid="_x0000_s1026" style="position:absolute;margin-left:255.4pt;margin-top:1.6pt;width:12.75pt;height:10.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"/>
                  </w:pict>
                </mc:Fallback>
              </mc:AlternateContent>
            </w:r>
            <w:r w:rsidR="00430BAA" w:rsidRPr="00FD1F82">
              <w:rPr>
                <w:sz w:val="20"/>
              </w:rPr>
              <w:t xml:space="preserve">Email                                                     Post </w:t>
            </w:r>
          </w:p>
        </w:tc>
      </w:tr>
      <w:tr w:rsidR="000077BD" w:rsidRPr="007324BD" w14:paraId="038AD736" w14:textId="77777777" w:rsidTr="0016640B">
        <w:trPr>
          <w:cantSplit/>
          <w:trHeight w:val="288"/>
        </w:trPr>
        <w:tc>
          <w:tcPr>
            <w:tcW w:w="9532" w:type="dxa"/>
            <w:gridSpan w:val="4"/>
            <w:shd w:val="clear" w:color="auto" w:fill="D9D9D9" w:themeFill="background1" w:themeFillShade="D9"/>
            <w:vAlign w:val="center"/>
          </w:tcPr>
          <w:p w14:paraId="43CBFBE2" w14:textId="77777777" w:rsidR="000077BD" w:rsidRPr="007324BD" w:rsidRDefault="002E1177" w:rsidP="002E1177">
            <w:pPr>
              <w:pStyle w:val="Heading2"/>
            </w:pPr>
            <w:r>
              <w:rPr>
                <w:sz w:val="20"/>
              </w:rPr>
              <w:t xml:space="preserve">If you wish to be represented, please confirm your </w:t>
            </w:r>
            <w:r w:rsidR="007F4F0D" w:rsidRPr="009E2EF4">
              <w:rPr>
                <w:sz w:val="20"/>
              </w:rPr>
              <w:t xml:space="preserve">Representative’s </w:t>
            </w:r>
            <w:r>
              <w:rPr>
                <w:sz w:val="20"/>
              </w:rPr>
              <w:t>details</w:t>
            </w:r>
            <w:r w:rsidR="007F4F0D" w:rsidRPr="009E2EF4">
              <w:rPr>
                <w:sz w:val="20"/>
              </w:rPr>
              <w:t xml:space="preserve"> </w:t>
            </w:r>
          </w:p>
        </w:tc>
      </w:tr>
      <w:tr w:rsidR="007F4F0D" w:rsidRPr="007324BD" w14:paraId="5C593BBA" w14:textId="77777777" w:rsidTr="0016640B">
        <w:trPr>
          <w:cantSplit/>
          <w:trHeight w:val="259"/>
        </w:trPr>
        <w:tc>
          <w:tcPr>
            <w:tcW w:w="1787" w:type="dxa"/>
            <w:vAlign w:val="center"/>
          </w:tcPr>
          <w:p w14:paraId="006ED863" w14:textId="77777777" w:rsidR="007F4F0D" w:rsidRPr="009E2EF4" w:rsidRDefault="007F4F0D" w:rsidP="0016640B">
            <w:pPr>
              <w:rPr>
                <w:sz w:val="20"/>
              </w:rPr>
            </w:pPr>
            <w:r w:rsidRPr="009E2EF4">
              <w:rPr>
                <w:sz w:val="20"/>
              </w:rPr>
              <w:t>Title:</w:t>
            </w:r>
          </w:p>
        </w:tc>
        <w:tc>
          <w:tcPr>
            <w:tcW w:w="7745" w:type="dxa"/>
            <w:gridSpan w:val="3"/>
            <w:vAlign w:val="center"/>
          </w:tcPr>
          <w:p w14:paraId="376FF00F" w14:textId="77777777" w:rsidR="007F4F0D" w:rsidRPr="009E2EF4" w:rsidRDefault="007F4F0D" w:rsidP="0016640B">
            <w:pPr>
              <w:rPr>
                <w:sz w:val="20"/>
              </w:rPr>
            </w:pPr>
            <w:r w:rsidRPr="009E2EF4">
              <w:rPr>
                <w:sz w:val="20"/>
              </w:rPr>
              <w:t>First Name:</w:t>
            </w:r>
          </w:p>
        </w:tc>
      </w:tr>
      <w:tr w:rsidR="00C92FF3" w:rsidRPr="007324BD" w14:paraId="584C0E9D" w14:textId="77777777" w:rsidTr="0016640B">
        <w:trPr>
          <w:cantSplit/>
          <w:trHeight w:val="259"/>
        </w:trPr>
        <w:tc>
          <w:tcPr>
            <w:tcW w:w="4665" w:type="dxa"/>
            <w:gridSpan w:val="2"/>
            <w:vAlign w:val="center"/>
          </w:tcPr>
          <w:p w14:paraId="6655306D" w14:textId="77777777" w:rsidR="00C92FF3" w:rsidRPr="009E2EF4" w:rsidRDefault="007F4F0D" w:rsidP="0016640B">
            <w:pPr>
              <w:rPr>
                <w:sz w:val="20"/>
              </w:rPr>
            </w:pPr>
            <w:r w:rsidRPr="009E2EF4">
              <w:rPr>
                <w:sz w:val="20"/>
              </w:rPr>
              <w:t>Surname:</w:t>
            </w:r>
          </w:p>
        </w:tc>
        <w:tc>
          <w:tcPr>
            <w:tcW w:w="4867" w:type="dxa"/>
            <w:gridSpan w:val="2"/>
            <w:vAlign w:val="center"/>
          </w:tcPr>
          <w:p w14:paraId="6D2FA7FA" w14:textId="77777777" w:rsidR="00C92FF3" w:rsidRPr="009E2EF4" w:rsidRDefault="007F4F0D" w:rsidP="0016640B">
            <w:pPr>
              <w:rPr>
                <w:sz w:val="20"/>
              </w:rPr>
            </w:pPr>
            <w:r w:rsidRPr="009E2EF4">
              <w:rPr>
                <w:sz w:val="20"/>
              </w:rPr>
              <w:t>Maiden/Other Names:</w:t>
            </w:r>
          </w:p>
        </w:tc>
      </w:tr>
      <w:tr w:rsidR="007F4F0D" w:rsidRPr="007324BD" w14:paraId="4DF68FE7" w14:textId="77777777" w:rsidTr="0016640B">
        <w:trPr>
          <w:cantSplit/>
          <w:trHeight w:val="259"/>
        </w:trPr>
        <w:tc>
          <w:tcPr>
            <w:tcW w:w="9532" w:type="dxa"/>
            <w:gridSpan w:val="4"/>
            <w:vAlign w:val="center"/>
          </w:tcPr>
          <w:p w14:paraId="78D99358" w14:textId="77777777" w:rsidR="007F4F0D" w:rsidRPr="009E2EF4" w:rsidRDefault="007F4F0D" w:rsidP="0016640B">
            <w:pPr>
              <w:rPr>
                <w:sz w:val="20"/>
              </w:rPr>
            </w:pPr>
            <w:r w:rsidRPr="009E2EF4">
              <w:rPr>
                <w:sz w:val="20"/>
              </w:rPr>
              <w:t>Address:</w:t>
            </w:r>
          </w:p>
        </w:tc>
      </w:tr>
      <w:tr w:rsidR="007F4F0D" w:rsidRPr="007324BD" w14:paraId="47FEFF93" w14:textId="77777777" w:rsidTr="0016640B">
        <w:trPr>
          <w:cantSplit/>
          <w:trHeight w:val="259"/>
        </w:trPr>
        <w:tc>
          <w:tcPr>
            <w:tcW w:w="4665" w:type="dxa"/>
            <w:gridSpan w:val="2"/>
            <w:tcBorders>
              <w:bottom w:val="single" w:sz="4" w:space="0" w:color="808080" w:themeColor="background1" w:themeShade="80"/>
            </w:tcBorders>
            <w:vAlign w:val="center"/>
          </w:tcPr>
          <w:p w14:paraId="06FB715B" w14:textId="77777777" w:rsidR="007F4F0D" w:rsidRPr="009E2EF4" w:rsidRDefault="007F4F0D" w:rsidP="0016640B">
            <w:pPr>
              <w:rPr>
                <w:sz w:val="20"/>
              </w:rPr>
            </w:pPr>
            <w:r w:rsidRPr="009E2EF4">
              <w:rPr>
                <w:sz w:val="20"/>
              </w:rPr>
              <w:t>Town/City:</w:t>
            </w:r>
          </w:p>
        </w:tc>
        <w:tc>
          <w:tcPr>
            <w:tcW w:w="4867" w:type="dxa"/>
            <w:gridSpan w:val="2"/>
            <w:tcBorders>
              <w:bottom w:val="single" w:sz="4" w:space="0" w:color="808080" w:themeColor="background1" w:themeShade="80"/>
            </w:tcBorders>
            <w:vAlign w:val="center"/>
          </w:tcPr>
          <w:p w14:paraId="77385AC4" w14:textId="77777777" w:rsidR="007F4F0D" w:rsidRPr="009E2EF4" w:rsidRDefault="007F4F0D" w:rsidP="0016640B">
            <w:pPr>
              <w:rPr>
                <w:sz w:val="20"/>
              </w:rPr>
            </w:pPr>
            <w:r w:rsidRPr="009E2EF4">
              <w:rPr>
                <w:sz w:val="20"/>
              </w:rPr>
              <w:t>County:</w:t>
            </w:r>
          </w:p>
        </w:tc>
      </w:tr>
      <w:tr w:rsidR="007F4F0D" w:rsidRPr="007324BD" w14:paraId="19CDAC44" w14:textId="77777777" w:rsidTr="0016640B">
        <w:trPr>
          <w:cantSplit/>
          <w:trHeight w:val="259"/>
        </w:trPr>
        <w:tc>
          <w:tcPr>
            <w:tcW w:w="4665" w:type="dxa"/>
            <w:gridSpan w:val="2"/>
            <w:tcBorders>
              <w:bottom w:val="single" w:sz="4" w:space="0" w:color="808080" w:themeColor="background1" w:themeShade="80"/>
            </w:tcBorders>
            <w:vAlign w:val="center"/>
          </w:tcPr>
          <w:p w14:paraId="1C9F734F" w14:textId="77777777" w:rsidR="007F4F0D" w:rsidRPr="009E2EF4" w:rsidRDefault="007F4F0D" w:rsidP="0016640B">
            <w:pPr>
              <w:rPr>
                <w:sz w:val="20"/>
              </w:rPr>
            </w:pPr>
            <w:r w:rsidRPr="009E2EF4">
              <w:rPr>
                <w:sz w:val="20"/>
              </w:rPr>
              <w:t>Postcode:</w:t>
            </w:r>
          </w:p>
        </w:tc>
        <w:tc>
          <w:tcPr>
            <w:tcW w:w="4867" w:type="dxa"/>
            <w:gridSpan w:val="2"/>
            <w:tcBorders>
              <w:bottom w:val="single" w:sz="4" w:space="0" w:color="808080" w:themeColor="background1" w:themeShade="80"/>
            </w:tcBorders>
            <w:vAlign w:val="center"/>
          </w:tcPr>
          <w:p w14:paraId="2C176D6D" w14:textId="77777777" w:rsidR="007F4F0D" w:rsidRPr="009E2EF4" w:rsidRDefault="007F4F0D" w:rsidP="0016640B">
            <w:pPr>
              <w:rPr>
                <w:sz w:val="20"/>
              </w:rPr>
            </w:pPr>
            <w:r w:rsidRPr="009E2EF4">
              <w:rPr>
                <w:sz w:val="20"/>
              </w:rPr>
              <w:t>Telephone:</w:t>
            </w:r>
          </w:p>
        </w:tc>
      </w:tr>
      <w:tr w:rsidR="007F4F0D" w:rsidRPr="007324BD" w14:paraId="498615EC" w14:textId="77777777" w:rsidTr="0016640B">
        <w:trPr>
          <w:cantSplit/>
          <w:trHeight w:val="313"/>
        </w:trPr>
        <w:tc>
          <w:tcPr>
            <w:tcW w:w="9532" w:type="dxa"/>
            <w:gridSpan w:val="4"/>
            <w:tcBorders>
              <w:bottom w:val="single" w:sz="4" w:space="0" w:color="808080" w:themeColor="background1" w:themeShade="80"/>
            </w:tcBorders>
            <w:vAlign w:val="center"/>
          </w:tcPr>
          <w:p w14:paraId="025672FD" w14:textId="77777777" w:rsidR="007F4F0D" w:rsidRPr="009E2EF4" w:rsidRDefault="007F4F0D" w:rsidP="0016640B">
            <w:pPr>
              <w:rPr>
                <w:sz w:val="20"/>
              </w:rPr>
            </w:pPr>
            <w:r w:rsidRPr="009E2EF4">
              <w:rPr>
                <w:sz w:val="20"/>
              </w:rPr>
              <w:t>Contact Email Address:</w:t>
            </w:r>
          </w:p>
        </w:tc>
      </w:tr>
      <w:tr w:rsidR="007F4F0D" w:rsidRPr="007324BD" w14:paraId="06BDC666" w14:textId="77777777" w:rsidTr="00223EB6">
        <w:trPr>
          <w:cantSplit/>
          <w:trHeight w:val="342"/>
        </w:trPr>
        <w:tc>
          <w:tcPr>
            <w:tcW w:w="9532" w:type="dxa"/>
            <w:gridSpan w:val="4"/>
            <w:tcBorders>
              <w:bottom w:val="single" w:sz="4" w:space="0" w:color="808080" w:themeColor="background1" w:themeShade="80"/>
            </w:tcBorders>
            <w:shd w:val="clear" w:color="auto" w:fill="D9D9D9" w:themeFill="background1" w:themeFillShade="D9"/>
            <w:vAlign w:val="center"/>
          </w:tcPr>
          <w:p w14:paraId="3803D98D" w14:textId="77777777" w:rsidR="00032561" w:rsidRPr="00223EB6" w:rsidRDefault="002E1177" w:rsidP="00223EB6">
            <w:pPr>
              <w:jc w:val="center"/>
              <w:rPr>
                <w:b/>
                <w:sz w:val="20"/>
              </w:rPr>
            </w:pPr>
            <w:r w:rsidRPr="00223EB6">
              <w:rPr>
                <w:b/>
                <w:sz w:val="20"/>
              </w:rPr>
              <w:t xml:space="preserve">CONSENT </w:t>
            </w:r>
            <w:r w:rsidR="00223EB6" w:rsidRPr="00223EB6">
              <w:rPr>
                <w:b/>
                <w:sz w:val="20"/>
              </w:rPr>
              <w:t>TO DISCLOSE TO YOUR REPRESENTATIVE</w:t>
            </w:r>
          </w:p>
        </w:tc>
      </w:tr>
      <w:tr w:rsidR="00FD1F82" w:rsidRPr="007324BD" w14:paraId="51B85291" w14:textId="77777777" w:rsidTr="0016640B">
        <w:trPr>
          <w:cantSplit/>
          <w:trHeight w:val="259"/>
        </w:trPr>
        <w:tc>
          <w:tcPr>
            <w:tcW w:w="9532" w:type="dxa"/>
            <w:gridSpan w:val="4"/>
            <w:tcBorders>
              <w:bottom w:val="single" w:sz="4" w:space="0" w:color="808080" w:themeColor="background1" w:themeShade="80"/>
            </w:tcBorders>
            <w:vAlign w:val="center"/>
          </w:tcPr>
          <w:p w14:paraId="3970F82B" w14:textId="77777777" w:rsidR="00FD1F82" w:rsidRPr="00223EB6" w:rsidRDefault="002E1177" w:rsidP="0016640B">
            <w:pPr>
              <w:rPr>
                <w:rFonts w:cstheme="minorHAnsi"/>
                <w:b/>
                <w:sz w:val="20"/>
                <w:szCs w:val="20"/>
              </w:rPr>
            </w:pPr>
            <w:r w:rsidRPr="00223EB6">
              <w:rPr>
                <w:b/>
                <w:sz w:val="20"/>
              </w:rPr>
              <w:t xml:space="preserve"> </w:t>
            </w:r>
          </w:p>
          <w:p w14:paraId="3DED5D8B" w14:textId="77777777" w:rsidR="00223EB6" w:rsidRPr="00223EB6" w:rsidRDefault="00223EB6" w:rsidP="00223EB6">
            <w:pPr>
              <w:rPr>
                <w:rFonts w:cstheme="minorHAnsi"/>
                <w:b/>
                <w:sz w:val="20"/>
                <w:szCs w:val="20"/>
              </w:rPr>
            </w:pPr>
            <w:r w:rsidRPr="00223EB6">
              <w:rPr>
                <w:rFonts w:cstheme="minorHAnsi"/>
                <w:b/>
                <w:bCs/>
                <w:sz w:val="20"/>
                <w:szCs w:val="20"/>
              </w:rPr>
              <w:t>This is to confirm that I give permission to my representative to</w:t>
            </w:r>
            <w:r w:rsidRPr="00223EB6">
              <w:rPr>
                <w:rFonts w:cstheme="minorHAnsi"/>
                <w:b/>
                <w:sz w:val="20"/>
                <w:szCs w:val="20"/>
              </w:rPr>
              <w:t xml:space="preserve"> obtain information for the sole purposes of this Subject Access Request.</w:t>
            </w:r>
          </w:p>
          <w:p w14:paraId="562A61C1" w14:textId="77777777" w:rsidR="002E1177" w:rsidRPr="00223EB6" w:rsidRDefault="00223EB6" w:rsidP="002E1177">
            <w:pPr>
              <w:rPr>
                <w:rFonts w:cstheme="minorHAnsi"/>
                <w:b/>
                <w:sz w:val="20"/>
                <w:szCs w:val="20"/>
              </w:rPr>
            </w:pPr>
            <w:r w:rsidRPr="00223EB6">
              <w:rPr>
                <w:rFonts w:cstheme="minorHAnsi"/>
                <w:b/>
                <w:sz w:val="20"/>
                <w:szCs w:val="20"/>
              </w:rPr>
              <w:t xml:space="preserve"> </w:t>
            </w:r>
            <w:r w:rsidR="002E1177" w:rsidRPr="00223EB6">
              <w:rPr>
                <w:rFonts w:cstheme="minorHAnsi"/>
                <w:b/>
                <w:sz w:val="20"/>
                <w:szCs w:val="20"/>
              </w:rPr>
              <w:t>.</w:t>
            </w:r>
          </w:p>
          <w:p w14:paraId="32F51529" w14:textId="77777777" w:rsidR="002E1177" w:rsidRPr="00223EB6" w:rsidRDefault="002E1177" w:rsidP="002E1177">
            <w:pPr>
              <w:rPr>
                <w:rFonts w:cstheme="minorHAnsi"/>
                <w:b/>
                <w:sz w:val="20"/>
                <w:szCs w:val="20"/>
              </w:rPr>
            </w:pPr>
          </w:p>
          <w:p w14:paraId="7F399CE2" w14:textId="77777777" w:rsidR="00FD1F82" w:rsidRPr="00223EB6" w:rsidRDefault="002E1177" w:rsidP="0016640B">
            <w:pPr>
              <w:rPr>
                <w:rFonts w:cstheme="minorHAnsi"/>
                <w:b/>
                <w:sz w:val="20"/>
                <w:szCs w:val="20"/>
              </w:rPr>
            </w:pPr>
            <w:r w:rsidRPr="00223EB6">
              <w:rPr>
                <w:rFonts w:cstheme="minorHAnsi"/>
                <w:b/>
                <w:sz w:val="20"/>
                <w:szCs w:val="20"/>
              </w:rPr>
              <w:t>Name: _____________</w:t>
            </w:r>
            <w:r w:rsidR="00223EB6">
              <w:rPr>
                <w:rFonts w:cstheme="minorHAnsi"/>
                <w:b/>
                <w:sz w:val="20"/>
                <w:szCs w:val="20"/>
              </w:rPr>
              <w:t xml:space="preserve">_________________                                   </w:t>
            </w:r>
            <w:r w:rsidRPr="00223EB6">
              <w:rPr>
                <w:rFonts w:cstheme="minorHAnsi"/>
                <w:b/>
                <w:sz w:val="20"/>
                <w:szCs w:val="20"/>
              </w:rPr>
              <w:t>Date: _______________</w:t>
            </w:r>
          </w:p>
          <w:p w14:paraId="604485E2" w14:textId="77777777" w:rsidR="0029163C" w:rsidRPr="00223EB6" w:rsidRDefault="0029163C" w:rsidP="0016640B">
            <w:pPr>
              <w:rPr>
                <w:b/>
                <w:sz w:val="20"/>
              </w:rPr>
            </w:pPr>
          </w:p>
          <w:p w14:paraId="3FD10BA3" w14:textId="77777777" w:rsidR="0029163C" w:rsidRPr="00223EB6" w:rsidRDefault="0029163C" w:rsidP="0016640B">
            <w:pPr>
              <w:rPr>
                <w:b/>
                <w:sz w:val="20"/>
              </w:rPr>
            </w:pPr>
          </w:p>
        </w:tc>
      </w:tr>
      <w:tr w:rsidR="007F4F0D" w:rsidRPr="007324BD" w14:paraId="059CF79C" w14:textId="77777777" w:rsidTr="0016640B">
        <w:trPr>
          <w:cantSplit/>
          <w:trHeight w:val="288"/>
        </w:trPr>
        <w:tc>
          <w:tcPr>
            <w:tcW w:w="9532" w:type="dxa"/>
            <w:gridSpan w:val="4"/>
            <w:shd w:val="clear" w:color="auto" w:fill="D9D9D9" w:themeFill="background1" w:themeFillShade="D9"/>
            <w:vAlign w:val="center"/>
          </w:tcPr>
          <w:p w14:paraId="2744632A" w14:textId="77777777" w:rsidR="007F4F0D" w:rsidRPr="009E2EF4" w:rsidRDefault="00FD1F82" w:rsidP="0029163C">
            <w:pPr>
              <w:pStyle w:val="Heading2"/>
              <w:rPr>
                <w:sz w:val="20"/>
              </w:rPr>
            </w:pPr>
            <w:r w:rsidRPr="009E2EF4">
              <w:rPr>
                <w:sz w:val="20"/>
              </w:rPr>
              <w:t>identification</w:t>
            </w:r>
          </w:p>
        </w:tc>
      </w:tr>
      <w:tr w:rsidR="007F4F0D" w:rsidRPr="007324BD" w14:paraId="461B2BDF" w14:textId="77777777" w:rsidTr="0016640B">
        <w:trPr>
          <w:cantSplit/>
          <w:trHeight w:val="1014"/>
        </w:trPr>
        <w:tc>
          <w:tcPr>
            <w:tcW w:w="9532" w:type="dxa"/>
            <w:gridSpan w:val="4"/>
            <w:vAlign w:val="center"/>
          </w:tcPr>
          <w:p w14:paraId="71D3DBBC" w14:textId="77777777" w:rsidR="009E2EF4" w:rsidRDefault="00FD1F82" w:rsidP="0016640B">
            <w:pPr>
              <w:rPr>
                <w:sz w:val="20"/>
              </w:rPr>
            </w:pPr>
            <w:r w:rsidRPr="009E2EF4">
              <w:rPr>
                <w:sz w:val="20"/>
              </w:rPr>
              <w:t xml:space="preserve">You must provide </w:t>
            </w:r>
            <w:r w:rsidRPr="0016640B">
              <w:rPr>
                <w:b/>
                <w:sz w:val="20"/>
              </w:rPr>
              <w:t>two</w:t>
            </w:r>
            <w:r w:rsidRPr="009E2EF4">
              <w:rPr>
                <w:sz w:val="20"/>
              </w:rPr>
              <w:t xml:space="preserve"> forms of identification to confirm the identity of the Data Subject, one which confirms their identity and one which confirms their current address. Please send one document from each list below. </w:t>
            </w:r>
            <w:r w:rsidR="002E1177">
              <w:rPr>
                <w:sz w:val="20"/>
              </w:rPr>
              <w:t xml:space="preserve"> </w:t>
            </w:r>
          </w:p>
          <w:p w14:paraId="67A1A0BF" w14:textId="77777777" w:rsidR="002E1177" w:rsidRDefault="002E1177" w:rsidP="0016640B">
            <w:pPr>
              <w:rPr>
                <w:sz w:val="20"/>
              </w:rPr>
            </w:pPr>
            <w:r>
              <w:rPr>
                <w:b/>
                <w:sz w:val="20"/>
              </w:rPr>
              <w:t>Your</w:t>
            </w:r>
            <w:r w:rsidRPr="002E1177">
              <w:rPr>
                <w:b/>
                <w:sz w:val="20"/>
              </w:rPr>
              <w:t xml:space="preserve"> representative</w:t>
            </w:r>
            <w:r>
              <w:rPr>
                <w:sz w:val="20"/>
              </w:rPr>
              <w:t xml:space="preserve"> must confirm their identity and send a copy of their passport or driving license.</w:t>
            </w:r>
          </w:p>
          <w:p w14:paraId="3EA0BD7E" w14:textId="77777777" w:rsidR="0016640B" w:rsidRDefault="0016640B" w:rsidP="0016640B"/>
          <w:p w14:paraId="37925926" w14:textId="77777777" w:rsidR="009E2EF4" w:rsidRDefault="00FD1F82" w:rsidP="0016640B">
            <w:pPr>
              <w:rPr>
                <w:b/>
              </w:rPr>
            </w:pPr>
            <w:r w:rsidRPr="002E1177">
              <w:rPr>
                <w:b/>
              </w:rPr>
              <w:t>Please do not send original documents, good quality photocopies are acceptable.</w:t>
            </w:r>
          </w:p>
          <w:p w14:paraId="0472E07F" w14:textId="77777777" w:rsidR="00223EB6" w:rsidRPr="002E1177" w:rsidRDefault="00223EB6" w:rsidP="0016640B">
            <w:pPr>
              <w:rPr>
                <w:b/>
                <w:sz w:val="20"/>
              </w:rPr>
            </w:pPr>
          </w:p>
        </w:tc>
      </w:tr>
      <w:tr w:rsidR="00F517F5" w:rsidRPr="007324BD" w14:paraId="27B7644B" w14:textId="77777777" w:rsidTr="0016640B">
        <w:trPr>
          <w:cantSplit/>
          <w:trHeight w:val="1072"/>
        </w:trPr>
        <w:tc>
          <w:tcPr>
            <w:tcW w:w="9532" w:type="dxa"/>
            <w:gridSpan w:val="4"/>
            <w:tcBorders>
              <w:bottom w:val="single" w:sz="4" w:space="0" w:color="808080" w:themeColor="background1" w:themeShade="80"/>
            </w:tcBorders>
            <w:vAlign w:val="center"/>
          </w:tcPr>
          <w:p w14:paraId="1B6EEBA5" w14:textId="77777777" w:rsidR="00F517F5" w:rsidRPr="0016640B" w:rsidRDefault="0029163C" w:rsidP="008C5919">
            <w:pPr>
              <w:rPr>
                <w:sz w:val="18"/>
              </w:rPr>
            </w:pPr>
            <w:r>
              <w:rPr>
                <w:noProof/>
                <w:sz w:val="20"/>
                <w:lang w:val="en-GB" w:eastAsia="en-GB"/>
              </w:rPr>
              <w:lastRenderedPageBreak/>
              <mc:AlternateContent>
                <mc:Choice Requires="wps">
                  <w:drawing>
                    <wp:anchor distT="0" distB="0" distL="114300" distR="114300" simplePos="0" relativeHeight="251683840" behindDoc="0" locked="0" layoutInCell="1" allowOverlap="1" wp14:anchorId="09129653" wp14:editId="291D9ABD">
                      <wp:simplePos x="0" y="0"/>
                      <wp:positionH relativeFrom="column">
                        <wp:posOffset>2711450</wp:posOffset>
                      </wp:positionH>
                      <wp:positionV relativeFrom="paragraph">
                        <wp:posOffset>-17145</wp:posOffset>
                      </wp:positionV>
                      <wp:extent cx="0" cy="1371600"/>
                      <wp:effectExtent l="6350" t="13970" r="12700" b="5080"/>
                      <wp:wrapNone/>
                      <wp:docPr id="14" name="AutoShape 2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371600"/>
                              </a:xfrm>
                              <a:prstGeom prst="straightConnector1">
                                <a:avLst/>
                              </a:prstGeom>
                              <a:noFill/>
                              <a:ln w="9525">
                                <a:solidFill>
                                  <a:schemeClr val="bg1">
                                    <a:lumMod val="50000"/>
                                    <a:lumOff val="0"/>
                                  </a:schemeClr>
                                </a:solidFill>
                                <a:round/>
                                <a:headEnd type="none" w="med" len="med"/>
                                <a:tailEnd type="non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0DB5FCF3" id="_x0000_t32" coordsize="21600,21600" o:spt="32" o:oned="t" path="m,l21600,21600e" filled="f">
                      <v:path arrowok="t" fillok="f" o:connecttype="none"/>
                      <o:lock v:ext="edit" shapetype="t"/>
                    </v:shapetype>
                    <v:shape id="AutoShape 22" o:spid="_x0000_s1026" type="#_x0000_t32" style="position:absolute;margin-left:213.5pt;margin-top:-1.35pt;width:0;height:108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" strokecolor="#7f7f7f [1612]"/>
                  </w:pict>
                </mc:Fallback>
              </mc:AlternateContent>
            </w:r>
            <w:r>
              <w:rPr>
                <w:noProof/>
                <w:sz w:val="20"/>
                <w:lang w:val="en-GB" w:eastAsia="en-GB"/>
              </w:rPr>
              <mc:AlternateContent>
                <mc:Choice Requires="wps">
                  <w:drawing>
                    <wp:anchor distT="0" distB="0" distL="114300" distR="114300" simplePos="0" relativeHeight="251680768" behindDoc="0" locked="0" layoutInCell="1" allowOverlap="1" wp14:anchorId="6FC5FB0E" wp14:editId="193D4358">
                      <wp:simplePos x="0" y="0"/>
                      <wp:positionH relativeFrom="column">
                        <wp:posOffset>5513070</wp:posOffset>
                      </wp:positionH>
                      <wp:positionV relativeFrom="paragraph">
                        <wp:posOffset>1270</wp:posOffset>
                      </wp:positionV>
                      <wp:extent cx="138430" cy="129540"/>
                      <wp:effectExtent l="7620" t="13970" r="6350" b="8890"/>
                      <wp:wrapNone/>
                      <wp:docPr id="13" name="Rectangle 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8430" cy="12954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84F909D" id="Rectangle 19" o:spid="_x0000_s1026" style="position:absolute;margin-left:434.1pt;margin-top:.1pt;width:10.9pt;height:10.2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"/>
                  </w:pict>
                </mc:Fallback>
              </mc:AlternateContent>
            </w:r>
            <w:r>
              <w:rPr>
                <w:noProof/>
                <w:lang w:val="en-GB" w:eastAsia="en-GB"/>
              </w:rPr>
              <mc:AlternateContent>
                <mc:Choice Requires="wps">
                  <w:drawing>
                    <wp:anchor distT="0" distB="0" distL="114300" distR="114300" simplePos="0" relativeHeight="251678720" behindDoc="0" locked="0" layoutInCell="1" allowOverlap="1" wp14:anchorId="5E4D592A" wp14:editId="58628410">
                      <wp:simplePos x="0" y="0"/>
                      <wp:positionH relativeFrom="column">
                        <wp:posOffset>2125345</wp:posOffset>
                      </wp:positionH>
                      <wp:positionV relativeFrom="paragraph">
                        <wp:posOffset>42545</wp:posOffset>
                      </wp:positionV>
                      <wp:extent cx="138430" cy="129540"/>
                      <wp:effectExtent l="10795" t="7620" r="12700" b="5715"/>
                      <wp:wrapNone/>
                      <wp:docPr id="12" name="Rectangle 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8430" cy="12954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1A853FB" id="Rectangle 17" o:spid="_x0000_s1026" style="position:absolute;margin-left:167.35pt;margin-top:3.35pt;width:10.9pt;height:10.2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"/>
                  </w:pict>
                </mc:Fallback>
              </mc:AlternateContent>
            </w:r>
            <w:r w:rsidR="00F517F5" w:rsidRPr="00F517F5">
              <w:rPr>
                <w:sz w:val="20"/>
              </w:rPr>
              <w:t>Passport</w:t>
            </w:r>
            <w:r w:rsidR="00F517F5">
              <w:rPr>
                <w:sz w:val="20"/>
              </w:rPr>
              <w:t xml:space="preserve">                                                       </w:t>
            </w:r>
            <w:r w:rsidR="0016640B">
              <w:rPr>
                <w:sz w:val="20"/>
              </w:rPr>
              <w:t xml:space="preserve">       </w:t>
            </w:r>
            <w:r w:rsidR="00F517F5">
              <w:rPr>
                <w:sz w:val="20"/>
              </w:rPr>
              <w:t xml:space="preserve">Utility Bill </w:t>
            </w:r>
            <w:r w:rsidR="00F517F5" w:rsidRPr="0016640B">
              <w:rPr>
                <w:sz w:val="14"/>
              </w:rPr>
              <w:t>(within the last 3 months)</w:t>
            </w:r>
          </w:p>
          <w:p w14:paraId="0952E66C" w14:textId="77777777" w:rsidR="00F517F5" w:rsidRDefault="00F517F5" w:rsidP="0016640B">
            <w:pPr>
              <w:rPr>
                <w:sz w:val="20"/>
              </w:rPr>
            </w:pPr>
            <w:r>
              <w:rPr>
                <w:sz w:val="20"/>
              </w:rPr>
              <w:t xml:space="preserve">        </w:t>
            </w:r>
          </w:p>
          <w:p w14:paraId="4C5E69AB" w14:textId="77777777" w:rsidR="00F517F5" w:rsidRDefault="0029163C" w:rsidP="00223EB6">
            <w:pPr>
              <w:rPr>
                <w:sz w:val="20"/>
              </w:rPr>
            </w:pPr>
            <w:r>
              <w:rPr>
                <w:noProof/>
                <w:sz w:val="20"/>
                <w:lang w:val="en-GB" w:eastAsia="en-GB"/>
              </w:rPr>
              <mc:AlternateContent>
                <mc:Choice Requires="wps">
                  <w:drawing>
                    <wp:anchor distT="0" distB="0" distL="114300" distR="114300" simplePos="0" relativeHeight="251679744" behindDoc="0" locked="0" layoutInCell="1" allowOverlap="1" wp14:anchorId="5671318D" wp14:editId="4F86E2F6">
                      <wp:simplePos x="0" y="0"/>
                      <wp:positionH relativeFrom="column">
                        <wp:posOffset>2131695</wp:posOffset>
                      </wp:positionH>
                      <wp:positionV relativeFrom="paragraph">
                        <wp:posOffset>27305</wp:posOffset>
                      </wp:positionV>
                      <wp:extent cx="138430" cy="129540"/>
                      <wp:effectExtent l="0" t="0" r="13970" b="22860"/>
                      <wp:wrapNone/>
                      <wp:docPr id="11" name="Rectangle 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8430" cy="12954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4FFD2DE" id="Rectangle 18" o:spid="_x0000_s1026" style="position:absolute;margin-left:167.85pt;margin-top:2.15pt;width:10.9pt;height:10.2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"/>
                  </w:pict>
                </mc:Fallback>
              </mc:AlternateContent>
            </w:r>
            <w:r>
              <w:rPr>
                <w:noProof/>
                <w:sz w:val="20"/>
                <w:lang w:val="en-GB" w:eastAsia="en-GB"/>
              </w:rPr>
              <mc:AlternateContent>
                <mc:Choice Requires="wps">
                  <w:drawing>
                    <wp:anchor distT="0" distB="0" distL="114300" distR="114300" simplePos="0" relativeHeight="251681792" behindDoc="0" locked="0" layoutInCell="1" allowOverlap="1" wp14:anchorId="04BDD10F" wp14:editId="0109F030">
                      <wp:simplePos x="0" y="0"/>
                      <wp:positionH relativeFrom="column">
                        <wp:posOffset>5513705</wp:posOffset>
                      </wp:positionH>
                      <wp:positionV relativeFrom="paragraph">
                        <wp:posOffset>20955</wp:posOffset>
                      </wp:positionV>
                      <wp:extent cx="138430" cy="129540"/>
                      <wp:effectExtent l="8255" t="7620" r="5715" b="5715"/>
                      <wp:wrapNone/>
                      <wp:docPr id="10" name="Rectangle 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8430" cy="12954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87E658F" id="Rectangle 20" o:spid="_x0000_s1026" style="position:absolute;margin-left:434.15pt;margin-top:1.65pt;width:10.9pt;height:10.2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"/>
                  </w:pict>
                </mc:Fallback>
              </mc:AlternateContent>
            </w:r>
            <w:r w:rsidR="00F517F5" w:rsidRPr="00F517F5">
              <w:rPr>
                <w:sz w:val="20"/>
              </w:rPr>
              <w:t>Driving License</w:t>
            </w:r>
            <w:r w:rsidR="0016640B">
              <w:rPr>
                <w:sz w:val="20"/>
              </w:rPr>
              <w:t xml:space="preserve">                                                     Bank Statement</w:t>
            </w:r>
          </w:p>
          <w:p w14:paraId="5D0893F2" w14:textId="77777777" w:rsidR="0016640B" w:rsidRDefault="0016640B" w:rsidP="0016640B">
            <w:pPr>
              <w:rPr>
                <w:sz w:val="20"/>
              </w:rPr>
            </w:pPr>
          </w:p>
          <w:p w14:paraId="2D20880D" w14:textId="77777777" w:rsidR="00223EB6" w:rsidRPr="00F517F5" w:rsidRDefault="00223EB6" w:rsidP="00223EB6">
            <w:pPr>
              <w:tabs>
                <w:tab w:val="left" w:pos="4678"/>
              </w:tabs>
              <w:rPr>
                <w:sz w:val="20"/>
              </w:rPr>
            </w:pPr>
            <w:r>
              <w:rPr>
                <w:noProof/>
                <w:sz w:val="20"/>
                <w:lang w:val="en-GB" w:eastAsia="en-GB"/>
              </w:rPr>
              <mc:AlternateContent>
                <mc:Choice Requires="wps">
                  <w:drawing>
                    <wp:anchor distT="0" distB="0" distL="114300" distR="114300" simplePos="0" relativeHeight="251682816" behindDoc="0" locked="0" layoutInCell="1" allowOverlap="1" wp14:anchorId="75501CB4" wp14:editId="1D6A193C">
                      <wp:simplePos x="0" y="0"/>
                      <wp:positionH relativeFrom="column">
                        <wp:posOffset>5519420</wp:posOffset>
                      </wp:positionH>
                      <wp:positionV relativeFrom="paragraph">
                        <wp:posOffset>57785</wp:posOffset>
                      </wp:positionV>
                      <wp:extent cx="138430" cy="129540"/>
                      <wp:effectExtent l="0" t="0" r="13970" b="22860"/>
                      <wp:wrapNone/>
                      <wp:docPr id="9" name="Rectangle 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8430" cy="12954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51A424E" id="Rectangle 21" o:spid="_x0000_s1026" style="position:absolute;margin-left:434.6pt;margin-top:4.55pt;width:10.9pt;height:10.2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"/>
                  </w:pict>
                </mc:Fallback>
              </mc:AlternateContent>
            </w:r>
            <w:r>
              <w:rPr>
                <w:sz w:val="20"/>
              </w:rPr>
              <w:t xml:space="preserve">                                                                          Letter from a government department</w:t>
            </w:r>
          </w:p>
          <w:p w14:paraId="54102C18" w14:textId="77777777" w:rsidR="0016640B" w:rsidRDefault="00223EB6" w:rsidP="00223EB6">
            <w:pPr>
              <w:tabs>
                <w:tab w:val="left" w:pos="4678"/>
                <w:tab w:val="right" w:pos="5583"/>
                <w:tab w:val="right" w:pos="5812"/>
                <w:tab w:val="right" w:pos="8647"/>
                <w:tab w:val="right" w:pos="8931"/>
              </w:tabs>
              <w:rPr>
                <w:sz w:val="20"/>
              </w:rPr>
            </w:pPr>
            <w:r w:rsidRPr="0016640B">
              <w:rPr>
                <w:sz w:val="14"/>
              </w:rPr>
              <w:t xml:space="preserve">                                                                                          </w:t>
            </w:r>
            <w:r>
              <w:rPr>
                <w:sz w:val="14"/>
              </w:rPr>
              <w:t xml:space="preserve">             </w:t>
            </w:r>
            <w:r w:rsidRPr="0016640B">
              <w:rPr>
                <w:sz w:val="14"/>
              </w:rPr>
              <w:t xml:space="preserve">   (e.g. DWP/ Inland Revenue/ Revenues and Customs)</w:t>
            </w:r>
          </w:p>
          <w:p w14:paraId="0B78789A" w14:textId="77777777" w:rsidR="00F517F5" w:rsidRPr="007324BD" w:rsidRDefault="0016640B" w:rsidP="00223EB6">
            <w:pPr>
              <w:tabs>
                <w:tab w:val="left" w:pos="4678"/>
              </w:tabs>
            </w:pPr>
            <w:r>
              <w:rPr>
                <w:sz w:val="20"/>
              </w:rPr>
              <w:t xml:space="preserve">                                                                  </w:t>
            </w:r>
            <w:r w:rsidR="00223EB6">
              <w:rPr>
                <w:sz w:val="20"/>
              </w:rPr>
              <w:t xml:space="preserve">        </w:t>
            </w:r>
          </w:p>
        </w:tc>
      </w:tr>
      <w:tr w:rsidR="007F4F0D" w:rsidRPr="007324BD" w14:paraId="33B61791" w14:textId="77777777" w:rsidTr="0016640B">
        <w:trPr>
          <w:cantSplit/>
          <w:trHeight w:val="288"/>
        </w:trPr>
        <w:tc>
          <w:tcPr>
            <w:tcW w:w="9532" w:type="dxa"/>
            <w:gridSpan w:val="4"/>
            <w:shd w:val="clear" w:color="auto" w:fill="D9D9D9" w:themeFill="background1" w:themeFillShade="D9"/>
            <w:vAlign w:val="center"/>
          </w:tcPr>
          <w:p w14:paraId="418F5B80" w14:textId="77777777" w:rsidR="007F4F0D" w:rsidRPr="007324BD" w:rsidRDefault="007A1AC7" w:rsidP="0016640B">
            <w:pPr>
              <w:pStyle w:val="Heading2"/>
            </w:pPr>
            <w:r w:rsidRPr="007A1AC7">
              <w:rPr>
                <w:sz w:val="20"/>
              </w:rPr>
              <w:t>INFORMATION REQUIRED</w:t>
            </w:r>
          </w:p>
        </w:tc>
      </w:tr>
      <w:tr w:rsidR="007F4F0D" w:rsidRPr="007324BD" w14:paraId="4C21F4EC" w14:textId="77777777" w:rsidTr="0016640B">
        <w:trPr>
          <w:cantSplit/>
          <w:trHeight w:val="259"/>
        </w:trPr>
        <w:tc>
          <w:tcPr>
            <w:tcW w:w="9532" w:type="dxa"/>
            <w:gridSpan w:val="4"/>
            <w:vAlign w:val="center"/>
          </w:tcPr>
          <w:p w14:paraId="6BB2D5E3" w14:textId="77777777" w:rsidR="007F4F0D" w:rsidRDefault="00B869D9" w:rsidP="0016640B">
            <w:pPr>
              <w:rPr>
                <w:sz w:val="20"/>
              </w:rPr>
            </w:pPr>
            <w:r w:rsidRPr="00B869D9">
              <w:rPr>
                <w:sz w:val="20"/>
              </w:rPr>
              <w:t>Please select the Service from which you would like your personal information-</w:t>
            </w:r>
          </w:p>
          <w:p w14:paraId="46C458DB" w14:textId="77777777" w:rsidR="00B869D9" w:rsidRDefault="00C95D16" w:rsidP="0016640B">
            <w:pPr>
              <w:rPr>
                <w:sz w:val="20"/>
              </w:rPr>
            </w:pPr>
            <w:r>
              <w:rPr>
                <w:noProof/>
                <w:sz w:val="20"/>
                <w:lang w:val="en-GB" w:eastAsia="en-GB"/>
              </w:rPr>
              <mc:AlternateContent>
                <mc:Choice Requires="wps">
                  <w:drawing>
                    <wp:anchor distT="0" distB="0" distL="114300" distR="114300" simplePos="0" relativeHeight="251698176" behindDoc="0" locked="0" layoutInCell="1" allowOverlap="1" wp14:anchorId="0A56CAC6" wp14:editId="3EADB558">
                      <wp:simplePos x="0" y="0"/>
                      <wp:positionH relativeFrom="column">
                        <wp:posOffset>5513705</wp:posOffset>
                      </wp:positionH>
                      <wp:positionV relativeFrom="paragraph">
                        <wp:posOffset>144780</wp:posOffset>
                      </wp:positionV>
                      <wp:extent cx="138430" cy="129540"/>
                      <wp:effectExtent l="0" t="0" r="13970" b="22860"/>
                      <wp:wrapNone/>
                      <wp:docPr id="25" name="Rectangle 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8430" cy="12954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953FA72" id="Rectangle 18" o:spid="_x0000_s1026" style="position:absolute;margin-left:434.15pt;margin-top:11.4pt;width:10.9pt;height:10.2pt;z-index:251698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"/>
                  </w:pict>
                </mc:Fallback>
              </mc:AlternateContent>
            </w:r>
            <w:r>
              <w:rPr>
                <w:noProof/>
                <w:sz w:val="20"/>
                <w:lang w:val="en-GB" w:eastAsia="en-GB"/>
              </w:rPr>
              <mc:AlternateContent>
                <mc:Choice Requires="wps">
                  <w:drawing>
                    <wp:anchor distT="0" distB="0" distL="114300" distR="114300" simplePos="0" relativeHeight="251692032" behindDoc="0" locked="0" layoutInCell="1" allowOverlap="1" wp14:anchorId="2912B947" wp14:editId="4E5A9722">
                      <wp:simplePos x="0" y="0"/>
                      <wp:positionH relativeFrom="column">
                        <wp:posOffset>3546475</wp:posOffset>
                      </wp:positionH>
                      <wp:positionV relativeFrom="paragraph">
                        <wp:posOffset>144145</wp:posOffset>
                      </wp:positionV>
                      <wp:extent cx="138430" cy="129540"/>
                      <wp:effectExtent l="0" t="0" r="13970" b="22860"/>
                      <wp:wrapNone/>
                      <wp:docPr id="22" name="Rectangle 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8430" cy="12954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B1A9FBF" id="Rectangle 18" o:spid="_x0000_s1026" style="position:absolute;margin-left:279.25pt;margin-top:11.35pt;width:10.9pt;height:10.2pt;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"/>
                  </w:pict>
                </mc:Fallback>
              </mc:AlternateContent>
            </w:r>
            <w:r>
              <w:rPr>
                <w:noProof/>
                <w:sz w:val="20"/>
                <w:lang w:val="en-GB" w:eastAsia="en-GB"/>
              </w:rPr>
              <mc:AlternateContent>
                <mc:Choice Requires="wps">
                  <w:drawing>
                    <wp:anchor distT="0" distB="0" distL="114300" distR="114300" simplePos="0" relativeHeight="251685888" behindDoc="0" locked="0" layoutInCell="1" allowOverlap="1" wp14:anchorId="0464D1FD" wp14:editId="2AD89A33">
                      <wp:simplePos x="0" y="0"/>
                      <wp:positionH relativeFrom="column">
                        <wp:posOffset>1588770</wp:posOffset>
                      </wp:positionH>
                      <wp:positionV relativeFrom="paragraph">
                        <wp:posOffset>144145</wp:posOffset>
                      </wp:positionV>
                      <wp:extent cx="138430" cy="129540"/>
                      <wp:effectExtent l="0" t="0" r="13970" b="22860"/>
                      <wp:wrapNone/>
                      <wp:docPr id="19" name="Rectangle 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8430" cy="12954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852D84B" id="Rectangle 18" o:spid="_x0000_s1026" style="position:absolute;margin-left:125.1pt;margin-top:11.35pt;width:10.9pt;height:10.2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"/>
                  </w:pict>
                </mc:Fallback>
              </mc:AlternateContent>
            </w:r>
          </w:p>
          <w:p w14:paraId="759198E8" w14:textId="77777777" w:rsidR="00B869D9" w:rsidRDefault="00B869D9" w:rsidP="00C95D16">
            <w:pPr>
              <w:tabs>
                <w:tab w:val="right" w:pos="3119"/>
                <w:tab w:val="right" w:pos="6237"/>
              </w:tabs>
              <w:rPr>
                <w:sz w:val="20"/>
              </w:rPr>
            </w:pPr>
            <w:r>
              <w:rPr>
                <w:sz w:val="20"/>
              </w:rPr>
              <w:t xml:space="preserve">Council Tax                                 Legal </w:t>
            </w:r>
            <w:r w:rsidR="00C95D16">
              <w:rPr>
                <w:sz w:val="20"/>
              </w:rPr>
              <w:t xml:space="preserve">                                          </w:t>
            </w:r>
            <w:r w:rsidR="00C95D16" w:rsidRPr="00C95D16">
              <w:rPr>
                <w:sz w:val="20"/>
              </w:rPr>
              <w:t>Environmental Services</w:t>
            </w:r>
          </w:p>
          <w:p w14:paraId="6DA3E3D4" w14:textId="77777777" w:rsidR="00B869D9" w:rsidRDefault="00B869D9" w:rsidP="0016640B">
            <w:pPr>
              <w:rPr>
                <w:sz w:val="20"/>
              </w:rPr>
            </w:pPr>
          </w:p>
          <w:p w14:paraId="43683D6B" w14:textId="77777777" w:rsidR="00B869D9" w:rsidRDefault="00C95D16" w:rsidP="0016640B">
            <w:pPr>
              <w:rPr>
                <w:sz w:val="20"/>
              </w:rPr>
            </w:pPr>
            <w:r>
              <w:rPr>
                <w:noProof/>
                <w:sz w:val="20"/>
                <w:lang w:val="en-GB" w:eastAsia="en-GB"/>
              </w:rPr>
              <mc:AlternateContent>
                <mc:Choice Requires="wps">
                  <w:drawing>
                    <wp:anchor distT="0" distB="0" distL="114300" distR="114300" simplePos="0" relativeHeight="251700224" behindDoc="0" locked="0" layoutInCell="1" allowOverlap="1" wp14:anchorId="52A04E59" wp14:editId="6AEA9288">
                      <wp:simplePos x="0" y="0"/>
                      <wp:positionH relativeFrom="column">
                        <wp:posOffset>5513705</wp:posOffset>
                      </wp:positionH>
                      <wp:positionV relativeFrom="paragraph">
                        <wp:posOffset>-5080</wp:posOffset>
                      </wp:positionV>
                      <wp:extent cx="138430" cy="129540"/>
                      <wp:effectExtent l="0" t="0" r="13970" b="22860"/>
                      <wp:wrapNone/>
                      <wp:docPr id="26" name="Rectangle 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8430" cy="12954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D88493F" id="Rectangle 18" o:spid="_x0000_s1026" style="position:absolute;margin-left:434.15pt;margin-top:-.4pt;width:10.9pt;height:10.2pt;z-index:251700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"/>
                  </w:pict>
                </mc:Fallback>
              </mc:AlternateContent>
            </w:r>
            <w:r>
              <w:rPr>
                <w:noProof/>
                <w:sz w:val="20"/>
                <w:lang w:val="en-GB" w:eastAsia="en-GB"/>
              </w:rPr>
              <mc:AlternateContent>
                <mc:Choice Requires="wps">
                  <w:drawing>
                    <wp:anchor distT="0" distB="0" distL="114300" distR="114300" simplePos="0" relativeHeight="251694080" behindDoc="0" locked="0" layoutInCell="1" allowOverlap="1" wp14:anchorId="44046251" wp14:editId="773CA174">
                      <wp:simplePos x="0" y="0"/>
                      <wp:positionH relativeFrom="column">
                        <wp:posOffset>3546475</wp:posOffset>
                      </wp:positionH>
                      <wp:positionV relativeFrom="paragraph">
                        <wp:posOffset>38735</wp:posOffset>
                      </wp:positionV>
                      <wp:extent cx="138430" cy="129540"/>
                      <wp:effectExtent l="0" t="0" r="13970" b="22860"/>
                      <wp:wrapNone/>
                      <wp:docPr id="23" name="Rectangle 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8430" cy="12954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2775090" id="Rectangle 18" o:spid="_x0000_s1026" style="position:absolute;margin-left:279.25pt;margin-top:3.05pt;width:10.9pt;height:10.2pt;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"/>
                  </w:pict>
                </mc:Fallback>
              </mc:AlternateContent>
            </w:r>
            <w:r>
              <w:rPr>
                <w:noProof/>
                <w:sz w:val="20"/>
                <w:lang w:val="en-GB" w:eastAsia="en-GB"/>
              </w:rPr>
              <mc:AlternateContent>
                <mc:Choice Requires="wps">
                  <w:drawing>
                    <wp:anchor distT="0" distB="0" distL="114300" distR="114300" simplePos="0" relativeHeight="251687936" behindDoc="0" locked="0" layoutInCell="1" allowOverlap="1" wp14:anchorId="6C0ACBC9" wp14:editId="7538C68B">
                      <wp:simplePos x="0" y="0"/>
                      <wp:positionH relativeFrom="column">
                        <wp:posOffset>1588770</wp:posOffset>
                      </wp:positionH>
                      <wp:positionV relativeFrom="paragraph">
                        <wp:posOffset>-4445</wp:posOffset>
                      </wp:positionV>
                      <wp:extent cx="138430" cy="129540"/>
                      <wp:effectExtent l="0" t="0" r="13970" b="22860"/>
                      <wp:wrapNone/>
                      <wp:docPr id="20" name="Rectangle 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8430" cy="12954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2736093" id="Rectangle 18" o:spid="_x0000_s1026" style="position:absolute;margin-left:125.1pt;margin-top:-.35pt;width:10.9pt;height:10.2p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"/>
                  </w:pict>
                </mc:Fallback>
              </mc:AlternateContent>
            </w:r>
            <w:r w:rsidR="00B869D9">
              <w:rPr>
                <w:sz w:val="20"/>
              </w:rPr>
              <w:t xml:space="preserve">Benefits                                      </w:t>
            </w:r>
            <w:r w:rsidR="004070EF">
              <w:rPr>
                <w:sz w:val="20"/>
              </w:rPr>
              <w:t xml:space="preserve">Parking                                        </w:t>
            </w:r>
            <w:r w:rsidRPr="00C95D16">
              <w:rPr>
                <w:sz w:val="20"/>
              </w:rPr>
              <w:t>Housing</w:t>
            </w:r>
          </w:p>
          <w:p w14:paraId="11090006" w14:textId="77777777" w:rsidR="00B869D9" w:rsidRDefault="0093675A" w:rsidP="0016640B">
            <w:pPr>
              <w:rPr>
                <w:sz w:val="20"/>
              </w:rPr>
            </w:pPr>
            <w:r>
              <w:rPr>
                <w:noProof/>
                <w:sz w:val="20"/>
                <w:lang w:val="en-GB" w:eastAsia="en-GB"/>
              </w:rPr>
              <mc:AlternateContent>
                <mc:Choice Requires="wps">
                  <w:drawing>
                    <wp:anchor distT="0" distB="0" distL="114300" distR="114300" simplePos="0" relativeHeight="251689984" behindDoc="0" locked="0" layoutInCell="1" allowOverlap="1" wp14:anchorId="1E25AB53" wp14:editId="262A4720">
                      <wp:simplePos x="0" y="0"/>
                      <wp:positionH relativeFrom="column">
                        <wp:posOffset>1596390</wp:posOffset>
                      </wp:positionH>
                      <wp:positionV relativeFrom="paragraph">
                        <wp:posOffset>139700</wp:posOffset>
                      </wp:positionV>
                      <wp:extent cx="138430" cy="129540"/>
                      <wp:effectExtent l="0" t="0" r="13970" b="22860"/>
                      <wp:wrapNone/>
                      <wp:docPr id="21" name="Rectangle 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8430" cy="12954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F762752" id="Rectangle 18" o:spid="_x0000_s1026" style="position:absolute;margin-left:125.7pt;margin-top:11pt;width:10.9pt;height:10.2pt;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"/>
                  </w:pict>
                </mc:Fallback>
              </mc:AlternateContent>
            </w:r>
            <w:r w:rsidR="00C95D16">
              <w:rPr>
                <w:noProof/>
                <w:sz w:val="20"/>
                <w:lang w:val="en-GB" w:eastAsia="en-GB"/>
              </w:rPr>
              <mc:AlternateContent>
                <mc:Choice Requires="wps">
                  <w:drawing>
                    <wp:anchor distT="0" distB="0" distL="114300" distR="114300" simplePos="0" relativeHeight="251702272" behindDoc="0" locked="0" layoutInCell="1" allowOverlap="1" wp14:anchorId="3EF76467" wp14:editId="33D38BBA">
                      <wp:simplePos x="0" y="0"/>
                      <wp:positionH relativeFrom="column">
                        <wp:posOffset>5513705</wp:posOffset>
                      </wp:positionH>
                      <wp:positionV relativeFrom="paragraph">
                        <wp:posOffset>143510</wp:posOffset>
                      </wp:positionV>
                      <wp:extent cx="138430" cy="129540"/>
                      <wp:effectExtent l="0" t="0" r="13970" b="22860"/>
                      <wp:wrapNone/>
                      <wp:docPr id="27" name="Rectangle 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8430" cy="12954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720CB25" id="Rectangle 18" o:spid="_x0000_s1026" style="position:absolute;margin-left:434.15pt;margin-top:11.3pt;width:10.9pt;height:10.2pt;z-index:251702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"/>
                  </w:pict>
                </mc:Fallback>
              </mc:AlternateContent>
            </w:r>
          </w:p>
          <w:p w14:paraId="2152AAF7" w14:textId="77777777" w:rsidR="00B869D9" w:rsidRDefault="00C95D16" w:rsidP="00C95D16">
            <w:pPr>
              <w:tabs>
                <w:tab w:val="right" w:pos="6237"/>
              </w:tabs>
              <w:rPr>
                <w:sz w:val="20"/>
              </w:rPr>
            </w:pPr>
            <w:r>
              <w:rPr>
                <w:noProof/>
                <w:sz w:val="20"/>
                <w:lang w:val="en-GB" w:eastAsia="en-GB"/>
              </w:rPr>
              <mc:AlternateContent>
                <mc:Choice Requires="wps">
                  <w:drawing>
                    <wp:anchor distT="0" distB="0" distL="114300" distR="114300" simplePos="0" relativeHeight="251696128" behindDoc="0" locked="0" layoutInCell="1" allowOverlap="1" wp14:anchorId="55A41CE9" wp14:editId="13F5F548">
                      <wp:simplePos x="0" y="0"/>
                      <wp:positionH relativeFrom="column">
                        <wp:posOffset>3546475</wp:posOffset>
                      </wp:positionH>
                      <wp:positionV relativeFrom="paragraph">
                        <wp:posOffset>33020</wp:posOffset>
                      </wp:positionV>
                      <wp:extent cx="138430" cy="129540"/>
                      <wp:effectExtent l="0" t="0" r="13970" b="22860"/>
                      <wp:wrapNone/>
                      <wp:docPr id="24" name="Rectangle 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8430" cy="12954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0BDC254" id="Rectangle 18" o:spid="_x0000_s1026" style="position:absolute;margin-left:279.25pt;margin-top:2.6pt;width:10.9pt;height:10.2pt;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"/>
                  </w:pict>
                </mc:Fallback>
              </mc:AlternateContent>
            </w:r>
            <w:r w:rsidR="00B869D9">
              <w:rPr>
                <w:sz w:val="20"/>
              </w:rPr>
              <w:t>Planning                                     Democratic Services</w:t>
            </w:r>
            <w:r>
              <w:rPr>
                <w:sz w:val="20"/>
              </w:rPr>
              <w:t xml:space="preserve">                      </w:t>
            </w:r>
            <w:r w:rsidRPr="00C95D16">
              <w:rPr>
                <w:sz w:val="20"/>
              </w:rPr>
              <w:t>Leisure &amp; Communities</w:t>
            </w:r>
          </w:p>
          <w:p w14:paraId="7B7595D3" w14:textId="77777777" w:rsidR="0093675A" w:rsidRDefault="0093675A" w:rsidP="00C95D16">
            <w:pPr>
              <w:tabs>
                <w:tab w:val="right" w:pos="6237"/>
              </w:tabs>
              <w:rPr>
                <w:sz w:val="20"/>
              </w:rPr>
            </w:pPr>
            <w:r>
              <w:rPr>
                <w:noProof/>
                <w:sz w:val="20"/>
                <w:lang w:val="en-GB" w:eastAsia="en-GB"/>
              </w:rPr>
              <mc:AlternateContent>
                <mc:Choice Requires="wps">
                  <w:drawing>
                    <wp:anchor distT="0" distB="0" distL="114300" distR="114300" simplePos="0" relativeHeight="251708416" behindDoc="0" locked="0" layoutInCell="1" allowOverlap="1" wp14:anchorId="5DCF8E71" wp14:editId="7E98633B">
                      <wp:simplePos x="0" y="0"/>
                      <wp:positionH relativeFrom="column">
                        <wp:posOffset>1592580</wp:posOffset>
                      </wp:positionH>
                      <wp:positionV relativeFrom="paragraph">
                        <wp:posOffset>139700</wp:posOffset>
                      </wp:positionV>
                      <wp:extent cx="138430" cy="129540"/>
                      <wp:effectExtent l="0" t="0" r="13970" b="22860"/>
                      <wp:wrapNone/>
                      <wp:docPr id="1" name="Rectangle 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8430" cy="12954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8953006" id="Rectangle 18" o:spid="_x0000_s1026" style="position:absolute;margin-left:125.4pt;margin-top:11pt;width:10.9pt;height:10.2pt;z-index:251708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"/>
                  </w:pict>
                </mc:Fallback>
              </mc:AlternateContent>
            </w:r>
          </w:p>
          <w:p w14:paraId="6901C685" w14:textId="77777777" w:rsidR="0093675A" w:rsidRDefault="004070EF" w:rsidP="00C95D16">
            <w:pPr>
              <w:tabs>
                <w:tab w:val="right" w:pos="6237"/>
              </w:tabs>
              <w:rPr>
                <w:sz w:val="20"/>
              </w:rPr>
            </w:pPr>
            <w:r>
              <w:rPr>
                <w:noProof/>
                <w:sz w:val="20"/>
                <w:lang w:val="en-GB" w:eastAsia="en-GB"/>
              </w:rPr>
              <mc:AlternateContent>
                <mc:Choice Requires="wps">
                  <w:drawing>
                    <wp:anchor distT="0" distB="0" distL="114300" distR="114300" simplePos="0" relativeHeight="251712512" behindDoc="0" locked="0" layoutInCell="1" allowOverlap="1" wp14:anchorId="3723DB00" wp14:editId="75955F8C">
                      <wp:simplePos x="0" y="0"/>
                      <wp:positionH relativeFrom="column">
                        <wp:posOffset>5502910</wp:posOffset>
                      </wp:positionH>
                      <wp:positionV relativeFrom="paragraph">
                        <wp:posOffset>32385</wp:posOffset>
                      </wp:positionV>
                      <wp:extent cx="138430" cy="129540"/>
                      <wp:effectExtent l="0" t="0" r="13970" b="22860"/>
                      <wp:wrapNone/>
                      <wp:docPr id="4" name="Rectangle 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8430" cy="12954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F50B559" id="Rectangle 18" o:spid="_x0000_s1026" style="position:absolute;margin-left:433.3pt;margin-top:2.55pt;width:10.9pt;height:10.2pt;z-index:251712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"/>
                  </w:pict>
                </mc:Fallback>
              </mc:AlternateContent>
            </w:r>
            <w:r>
              <w:rPr>
                <w:noProof/>
                <w:sz w:val="20"/>
                <w:lang w:val="en-GB" w:eastAsia="en-GB"/>
              </w:rPr>
              <mc:AlternateContent>
                <mc:Choice Requires="wps">
                  <w:drawing>
                    <wp:anchor distT="0" distB="0" distL="114300" distR="114300" simplePos="0" relativeHeight="251710464" behindDoc="0" locked="0" layoutInCell="1" allowOverlap="1" wp14:anchorId="7E7F61CF" wp14:editId="77D84E63">
                      <wp:simplePos x="0" y="0"/>
                      <wp:positionH relativeFrom="column">
                        <wp:posOffset>3545205</wp:posOffset>
                      </wp:positionH>
                      <wp:positionV relativeFrom="paragraph">
                        <wp:posOffset>32385</wp:posOffset>
                      </wp:positionV>
                      <wp:extent cx="138430" cy="129540"/>
                      <wp:effectExtent l="0" t="0" r="13970" b="22860"/>
                      <wp:wrapNone/>
                      <wp:docPr id="3" name="Rectangle 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8430" cy="12954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8171F3C" id="Rectangle 18" o:spid="_x0000_s1026" style="position:absolute;margin-left:279.15pt;margin-top:2.55pt;width:10.9pt;height:10.2pt;z-index:251710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"/>
                  </w:pict>
                </mc:Fallback>
              </mc:AlternateContent>
            </w:r>
            <w:r w:rsidR="0093675A">
              <w:rPr>
                <w:sz w:val="20"/>
              </w:rPr>
              <w:t>Customer Services</w:t>
            </w:r>
            <w:r>
              <w:rPr>
                <w:sz w:val="20"/>
              </w:rPr>
              <w:t xml:space="preserve">                        Waste Management                      Building Control</w:t>
            </w:r>
          </w:p>
          <w:p w14:paraId="0429DAB9" w14:textId="77777777" w:rsidR="004070EF" w:rsidRDefault="007A137A" w:rsidP="00C95D16">
            <w:pPr>
              <w:tabs>
                <w:tab w:val="right" w:pos="6237"/>
              </w:tabs>
              <w:rPr>
                <w:sz w:val="20"/>
              </w:rPr>
            </w:pPr>
            <w:r>
              <w:rPr>
                <w:noProof/>
                <w:sz w:val="20"/>
                <w:lang w:val="en-GB" w:eastAsia="en-GB"/>
              </w:rPr>
              <mc:AlternateContent>
                <mc:Choice Requires="wps">
                  <w:drawing>
                    <wp:anchor distT="0" distB="0" distL="114300" distR="114300" simplePos="0" relativeHeight="251714560" behindDoc="0" locked="0" layoutInCell="1" allowOverlap="1" wp14:anchorId="40442679" wp14:editId="1184C933">
                      <wp:simplePos x="0" y="0"/>
                      <wp:positionH relativeFrom="column">
                        <wp:posOffset>1598295</wp:posOffset>
                      </wp:positionH>
                      <wp:positionV relativeFrom="paragraph">
                        <wp:posOffset>112395</wp:posOffset>
                      </wp:positionV>
                      <wp:extent cx="138430" cy="142875"/>
                      <wp:effectExtent l="0" t="0" r="13970" b="28575"/>
                      <wp:wrapNone/>
                      <wp:docPr id="5" name="Rectangle 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8430" cy="14287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E05349F" id="Rectangle 18" o:spid="_x0000_s1026" style="position:absolute;margin-left:125.85pt;margin-top:8.85pt;width:10.9pt;height:11.25pt;z-index:251714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"/>
                  </w:pict>
                </mc:Fallback>
              </mc:AlternateContent>
            </w:r>
          </w:p>
          <w:p w14:paraId="54B8AF17" w14:textId="77777777" w:rsidR="00B869D9" w:rsidRPr="007324BD" w:rsidRDefault="004070EF" w:rsidP="007A137A">
            <w:pPr>
              <w:tabs>
                <w:tab w:val="right" w:pos="6237"/>
              </w:tabs>
            </w:pPr>
            <w:r>
              <w:rPr>
                <w:sz w:val="20"/>
              </w:rPr>
              <w:t xml:space="preserve">Human Resources </w:t>
            </w:r>
          </w:p>
        </w:tc>
      </w:tr>
      <w:tr w:rsidR="00B869D9" w:rsidRPr="007324BD" w14:paraId="1A3C9D88" w14:textId="77777777" w:rsidTr="00406DF4">
        <w:trPr>
          <w:cantSplit/>
          <w:trHeight w:val="259"/>
        </w:trPr>
        <w:tc>
          <w:tcPr>
            <w:tcW w:w="9532" w:type="dxa"/>
            <w:gridSpan w:val="4"/>
            <w:vAlign w:val="center"/>
          </w:tcPr>
          <w:p w14:paraId="4DBDED55" w14:textId="77777777" w:rsidR="00B869D9" w:rsidRDefault="00A47B4F" w:rsidP="00A47B4F">
            <w:pPr>
              <w:rPr>
                <w:sz w:val="20"/>
              </w:rPr>
            </w:pPr>
            <w:r w:rsidRPr="00A47B4F">
              <w:rPr>
                <w:sz w:val="20"/>
              </w:rPr>
              <w:t>Please give us any details about the information you are requesting, for example by statin</w:t>
            </w:r>
            <w:r>
              <w:rPr>
                <w:sz w:val="20"/>
              </w:rPr>
              <w:t>g specific documents you require or certain time periods</w:t>
            </w:r>
            <w:r w:rsidRPr="00A47B4F">
              <w:rPr>
                <w:sz w:val="20"/>
              </w:rPr>
              <w:t>:</w:t>
            </w:r>
          </w:p>
          <w:p w14:paraId="0A46A96D" w14:textId="77777777" w:rsidR="00A47B4F" w:rsidRDefault="00A47B4F" w:rsidP="00A47B4F">
            <w:pPr>
              <w:rPr>
                <w:sz w:val="20"/>
              </w:rPr>
            </w:pPr>
          </w:p>
          <w:p w14:paraId="53DE8261" w14:textId="77777777" w:rsidR="00A47B4F" w:rsidRPr="00C95D16" w:rsidRDefault="00A47B4F" w:rsidP="00A47B4F">
            <w:pPr>
              <w:rPr>
                <w:sz w:val="20"/>
              </w:rPr>
            </w:pPr>
          </w:p>
        </w:tc>
      </w:tr>
      <w:tr w:rsidR="007F4F0D" w:rsidRPr="007324BD" w14:paraId="5AF620EB" w14:textId="77777777" w:rsidTr="0016640B">
        <w:trPr>
          <w:cantSplit/>
          <w:trHeight w:val="288"/>
        </w:trPr>
        <w:tc>
          <w:tcPr>
            <w:tcW w:w="9532" w:type="dxa"/>
            <w:gridSpan w:val="4"/>
            <w:shd w:val="clear" w:color="auto" w:fill="D9D9D9" w:themeFill="background1" w:themeFillShade="D9"/>
            <w:vAlign w:val="center"/>
          </w:tcPr>
          <w:p w14:paraId="2274192A" w14:textId="77777777" w:rsidR="007F4F0D" w:rsidRPr="007324BD" w:rsidRDefault="0009560A" w:rsidP="0016640B">
            <w:pPr>
              <w:pStyle w:val="Heading2"/>
            </w:pPr>
            <w:r w:rsidRPr="0085201A">
              <w:rPr>
                <w:sz w:val="20"/>
              </w:rPr>
              <w:t>Representative declaration</w:t>
            </w:r>
          </w:p>
        </w:tc>
      </w:tr>
      <w:tr w:rsidR="0009560A" w:rsidRPr="007324BD" w14:paraId="693F2020" w14:textId="77777777" w:rsidTr="002A5D41">
        <w:trPr>
          <w:cantSplit/>
          <w:trHeight w:val="259"/>
        </w:trPr>
        <w:tc>
          <w:tcPr>
            <w:tcW w:w="9532" w:type="dxa"/>
            <w:gridSpan w:val="4"/>
            <w:vAlign w:val="center"/>
          </w:tcPr>
          <w:p w14:paraId="2F59CE35" w14:textId="77777777" w:rsidR="0009560A" w:rsidRPr="0009560A" w:rsidRDefault="0009560A" w:rsidP="0009560A">
            <w:pPr>
              <w:rPr>
                <w:b/>
                <w:sz w:val="20"/>
              </w:rPr>
            </w:pPr>
            <w:r w:rsidRPr="0009560A">
              <w:rPr>
                <w:b/>
                <w:sz w:val="20"/>
              </w:rPr>
              <w:t>WARNING – it is a criminal offence to obtain another person’s information by deception.</w:t>
            </w:r>
          </w:p>
          <w:p w14:paraId="2348A43E" w14:textId="77777777" w:rsidR="0009560A" w:rsidRDefault="0009560A" w:rsidP="0009560A">
            <w:pPr>
              <w:rPr>
                <w:sz w:val="20"/>
              </w:rPr>
            </w:pPr>
            <w:r w:rsidRPr="0009560A">
              <w:rPr>
                <w:sz w:val="20"/>
              </w:rPr>
              <w:t>I confirm I am the appointed representative of the Data Subject. I wish to receive a copy of the Data Subjects personal records</w:t>
            </w:r>
            <w:r w:rsidR="000E7631">
              <w:rPr>
                <w:sz w:val="20"/>
              </w:rPr>
              <w:t xml:space="preserve"> and have included a copy of the relevant permission. </w:t>
            </w:r>
          </w:p>
          <w:p w14:paraId="34D1A1F6" w14:textId="77777777" w:rsidR="002E1177" w:rsidRPr="007324BD" w:rsidRDefault="002E1177" w:rsidP="0009560A"/>
        </w:tc>
      </w:tr>
      <w:tr w:rsidR="0009560A" w:rsidRPr="007324BD" w14:paraId="23ADCA14" w14:textId="77777777" w:rsidTr="0085201A">
        <w:trPr>
          <w:cantSplit/>
          <w:trHeight w:val="259"/>
        </w:trPr>
        <w:tc>
          <w:tcPr>
            <w:tcW w:w="6508" w:type="dxa"/>
            <w:gridSpan w:val="3"/>
            <w:vAlign w:val="center"/>
          </w:tcPr>
          <w:p w14:paraId="35C04996" w14:textId="77777777" w:rsidR="0009560A" w:rsidRDefault="0085201A" w:rsidP="0016640B">
            <w:pPr>
              <w:rPr>
                <w:sz w:val="20"/>
              </w:rPr>
            </w:pPr>
            <w:r w:rsidRPr="0085201A">
              <w:rPr>
                <w:sz w:val="20"/>
              </w:rPr>
              <w:t>Representative’s Signature</w:t>
            </w:r>
            <w:r>
              <w:rPr>
                <w:sz w:val="20"/>
              </w:rPr>
              <w:t>:</w:t>
            </w:r>
          </w:p>
          <w:p w14:paraId="2CD3D0CA" w14:textId="77777777" w:rsidR="002E1177" w:rsidRPr="007324BD" w:rsidRDefault="002E1177" w:rsidP="0016640B"/>
        </w:tc>
        <w:tc>
          <w:tcPr>
            <w:tcW w:w="3024" w:type="dxa"/>
            <w:vAlign w:val="center"/>
          </w:tcPr>
          <w:p w14:paraId="54FDB24B" w14:textId="77777777" w:rsidR="0009560A" w:rsidRPr="007324BD" w:rsidRDefault="0085201A" w:rsidP="0016640B">
            <w:r w:rsidRPr="0085201A">
              <w:rPr>
                <w:sz w:val="20"/>
              </w:rPr>
              <w:t>Date:</w:t>
            </w:r>
          </w:p>
        </w:tc>
      </w:tr>
      <w:tr w:rsidR="007F4F0D" w:rsidRPr="007324BD" w14:paraId="4F3A0807" w14:textId="77777777" w:rsidTr="0016640B">
        <w:trPr>
          <w:cantSplit/>
          <w:trHeight w:val="288"/>
        </w:trPr>
        <w:tc>
          <w:tcPr>
            <w:tcW w:w="9532" w:type="dxa"/>
            <w:gridSpan w:val="4"/>
            <w:shd w:val="clear" w:color="auto" w:fill="D9D9D9" w:themeFill="background1" w:themeFillShade="D9"/>
            <w:vAlign w:val="center"/>
          </w:tcPr>
          <w:p w14:paraId="5D2E2B25" w14:textId="77777777" w:rsidR="007F4F0D" w:rsidRPr="007324BD" w:rsidRDefault="007A1AC7" w:rsidP="0016640B">
            <w:pPr>
              <w:pStyle w:val="Heading2"/>
            </w:pPr>
            <w:r w:rsidRPr="0085201A">
              <w:rPr>
                <w:sz w:val="20"/>
              </w:rPr>
              <w:t xml:space="preserve">Signature </w:t>
            </w:r>
          </w:p>
        </w:tc>
      </w:tr>
      <w:tr w:rsidR="007F4F0D" w:rsidRPr="007324BD" w14:paraId="5E5DB732" w14:textId="77777777" w:rsidTr="0016640B">
        <w:trPr>
          <w:cantSplit/>
          <w:trHeight w:val="576"/>
        </w:trPr>
        <w:tc>
          <w:tcPr>
            <w:tcW w:w="9532" w:type="dxa"/>
            <w:gridSpan w:val="4"/>
            <w:vAlign w:val="center"/>
          </w:tcPr>
          <w:p w14:paraId="0052C95E" w14:textId="77777777" w:rsidR="0009560A" w:rsidRDefault="0009560A" w:rsidP="0009560A">
            <w:pPr>
              <w:rPr>
                <w:sz w:val="20"/>
              </w:rPr>
            </w:pPr>
            <w:r w:rsidRPr="0009560A">
              <w:rPr>
                <w:sz w:val="20"/>
              </w:rPr>
              <w:t xml:space="preserve">In exercise of the right granted to me under the terms of the </w:t>
            </w:r>
            <w:r w:rsidR="00223EB6">
              <w:rPr>
                <w:sz w:val="20"/>
              </w:rPr>
              <w:t xml:space="preserve">General </w:t>
            </w:r>
            <w:r w:rsidRPr="0009560A">
              <w:rPr>
                <w:sz w:val="20"/>
              </w:rPr>
              <w:t>Data Protection</w:t>
            </w:r>
            <w:r w:rsidR="00223EB6">
              <w:rPr>
                <w:sz w:val="20"/>
              </w:rPr>
              <w:t xml:space="preserve"> Regulation</w:t>
            </w:r>
            <w:r w:rsidRPr="0009560A">
              <w:rPr>
                <w:sz w:val="20"/>
              </w:rPr>
              <w:t xml:space="preserve">, I request that you provide me with a copy of the personal data about me which you process for the purposes I have indicated above. </w:t>
            </w:r>
          </w:p>
          <w:p w14:paraId="0303BFF1" w14:textId="77777777" w:rsidR="0085201A" w:rsidRDefault="0085201A" w:rsidP="0009560A">
            <w:pPr>
              <w:rPr>
                <w:sz w:val="20"/>
              </w:rPr>
            </w:pPr>
          </w:p>
          <w:p w14:paraId="41E73B25" w14:textId="77777777" w:rsidR="007F4F0D" w:rsidRDefault="0085201A" w:rsidP="0009560A">
            <w:pPr>
              <w:rPr>
                <w:sz w:val="20"/>
              </w:rPr>
            </w:pPr>
            <w:r>
              <w:rPr>
                <w:noProof/>
                <w:sz w:val="20"/>
                <w:lang w:val="en-GB" w:eastAsia="en-GB"/>
              </w:rPr>
              <mc:AlternateContent>
                <mc:Choice Requires="wps">
                  <w:drawing>
                    <wp:anchor distT="0" distB="0" distL="114300" distR="114300" simplePos="0" relativeHeight="251704320" behindDoc="0" locked="0" layoutInCell="1" allowOverlap="1" wp14:anchorId="2E2769D1" wp14:editId="39134AEC">
                      <wp:simplePos x="0" y="0"/>
                      <wp:positionH relativeFrom="column">
                        <wp:posOffset>5076825</wp:posOffset>
                      </wp:positionH>
                      <wp:positionV relativeFrom="paragraph">
                        <wp:posOffset>-10160</wp:posOffset>
                      </wp:positionV>
                      <wp:extent cx="138430" cy="129540"/>
                      <wp:effectExtent l="0" t="0" r="13970" b="22860"/>
                      <wp:wrapNone/>
                      <wp:docPr id="28" name="Rectangle 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8430" cy="12954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D0A200F" id="Rectangle 18" o:spid="_x0000_s1026" style="position:absolute;margin-left:399.75pt;margin-top:-.8pt;width:10.9pt;height:10.2pt;z-index:251704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"/>
                  </w:pict>
                </mc:Fallback>
              </mc:AlternateContent>
            </w:r>
            <w:r>
              <w:rPr>
                <w:sz w:val="20"/>
              </w:rPr>
              <w:t xml:space="preserve">I </w:t>
            </w:r>
            <w:r w:rsidR="0009560A" w:rsidRPr="0009560A">
              <w:rPr>
                <w:sz w:val="20"/>
              </w:rPr>
              <w:t>confirm that I am the Data Subject and not someone acting on his/her behalf.</w:t>
            </w:r>
            <w:r>
              <w:rPr>
                <w:sz w:val="20"/>
              </w:rPr>
              <w:t xml:space="preserve"> </w:t>
            </w:r>
          </w:p>
          <w:p w14:paraId="5ED4E44D" w14:textId="77777777" w:rsidR="0085201A" w:rsidRDefault="0085201A" w:rsidP="0009560A">
            <w:pPr>
              <w:rPr>
                <w:sz w:val="20"/>
              </w:rPr>
            </w:pPr>
          </w:p>
          <w:p w14:paraId="28475124" w14:textId="77777777" w:rsidR="00223EB6" w:rsidRDefault="0085201A" w:rsidP="00223EB6">
            <w:pPr>
              <w:rPr>
                <w:sz w:val="20"/>
              </w:rPr>
            </w:pPr>
            <w:r>
              <w:rPr>
                <w:noProof/>
                <w:sz w:val="20"/>
                <w:lang w:val="en-GB" w:eastAsia="en-GB"/>
              </w:rPr>
              <mc:AlternateContent>
                <mc:Choice Requires="wps">
                  <w:drawing>
                    <wp:anchor distT="0" distB="0" distL="114300" distR="114300" simplePos="0" relativeHeight="251706368" behindDoc="0" locked="0" layoutInCell="1" allowOverlap="1" wp14:anchorId="342E0AF7" wp14:editId="6567674A">
                      <wp:simplePos x="0" y="0"/>
                      <wp:positionH relativeFrom="column">
                        <wp:posOffset>5079365</wp:posOffset>
                      </wp:positionH>
                      <wp:positionV relativeFrom="paragraph">
                        <wp:posOffset>172720</wp:posOffset>
                      </wp:positionV>
                      <wp:extent cx="138430" cy="129540"/>
                      <wp:effectExtent l="0" t="0" r="13970" b="22860"/>
                      <wp:wrapNone/>
                      <wp:docPr id="29" name="Rectangle 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8430" cy="12954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6FE674C" id="Rectangle 18" o:spid="_x0000_s1026" style="position:absolute;margin-left:399.95pt;margin-top:13.6pt;width:10.9pt;height:10.2pt;z-index:251706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"/>
                  </w:pict>
                </mc:Fallback>
              </mc:AlternateContent>
            </w:r>
            <w:r w:rsidRPr="0085201A">
              <w:rPr>
                <w:sz w:val="20"/>
              </w:rPr>
              <w:t xml:space="preserve">I hereby give my authority for the representative named </w:t>
            </w:r>
            <w:r w:rsidR="00366D64">
              <w:rPr>
                <w:sz w:val="20"/>
              </w:rPr>
              <w:t xml:space="preserve">above </w:t>
            </w:r>
            <w:r w:rsidRPr="0085201A">
              <w:rPr>
                <w:sz w:val="20"/>
              </w:rPr>
              <w:t xml:space="preserve">to make a Subject Access </w:t>
            </w:r>
          </w:p>
          <w:p w14:paraId="53008C85" w14:textId="77777777" w:rsidR="0085201A" w:rsidRDefault="0085201A" w:rsidP="00223EB6">
            <w:pPr>
              <w:rPr>
                <w:sz w:val="20"/>
              </w:rPr>
            </w:pPr>
            <w:r w:rsidRPr="0085201A">
              <w:rPr>
                <w:sz w:val="20"/>
              </w:rPr>
              <w:t xml:space="preserve">Request on my behalf under the </w:t>
            </w:r>
            <w:r w:rsidR="00223EB6">
              <w:rPr>
                <w:sz w:val="20"/>
              </w:rPr>
              <w:t xml:space="preserve">General </w:t>
            </w:r>
            <w:r w:rsidRPr="0085201A">
              <w:rPr>
                <w:sz w:val="20"/>
              </w:rPr>
              <w:t xml:space="preserve">Data Protection </w:t>
            </w:r>
            <w:r w:rsidR="007A137A">
              <w:rPr>
                <w:sz w:val="20"/>
              </w:rPr>
              <w:t>Legislation</w:t>
            </w:r>
            <w:r w:rsidRPr="0085201A">
              <w:rPr>
                <w:sz w:val="20"/>
              </w:rPr>
              <w:t>.</w:t>
            </w:r>
          </w:p>
          <w:p w14:paraId="571BBE3B" w14:textId="77777777" w:rsidR="00223EB6" w:rsidRPr="00223EB6" w:rsidRDefault="00223EB6" w:rsidP="00223EB6">
            <w:pPr>
              <w:rPr>
                <w:sz w:val="20"/>
              </w:rPr>
            </w:pPr>
          </w:p>
        </w:tc>
      </w:tr>
      <w:tr w:rsidR="007F4F0D" w:rsidRPr="007324BD" w14:paraId="74B34179" w14:textId="77777777" w:rsidTr="002E1177">
        <w:trPr>
          <w:cantSplit/>
          <w:trHeight w:val="259"/>
        </w:trPr>
        <w:tc>
          <w:tcPr>
            <w:tcW w:w="6508" w:type="dxa"/>
            <w:gridSpan w:val="3"/>
            <w:vAlign w:val="center"/>
          </w:tcPr>
          <w:p w14:paraId="4C49EA3B" w14:textId="77777777" w:rsidR="007F4F0D" w:rsidRDefault="007F4F0D" w:rsidP="002E1177">
            <w:pPr>
              <w:rPr>
                <w:sz w:val="20"/>
              </w:rPr>
            </w:pPr>
            <w:r w:rsidRPr="0009560A">
              <w:rPr>
                <w:sz w:val="20"/>
              </w:rPr>
              <w:t>Signature of applicant:</w:t>
            </w:r>
          </w:p>
          <w:p w14:paraId="4AABB6F2" w14:textId="77777777" w:rsidR="0009560A" w:rsidRPr="007324BD" w:rsidRDefault="0009560A" w:rsidP="002E1177"/>
        </w:tc>
        <w:tc>
          <w:tcPr>
            <w:tcW w:w="3024" w:type="dxa"/>
            <w:vAlign w:val="center"/>
          </w:tcPr>
          <w:p w14:paraId="38962FC4" w14:textId="77777777" w:rsidR="007F4F0D" w:rsidRPr="007324BD" w:rsidRDefault="007F4F0D" w:rsidP="0016640B">
            <w:r w:rsidRPr="0009560A">
              <w:rPr>
                <w:sz w:val="20"/>
              </w:rPr>
              <w:t>Date:</w:t>
            </w:r>
          </w:p>
        </w:tc>
      </w:tr>
      <w:tr w:rsidR="004070EF" w:rsidRPr="007324BD" w14:paraId="11220319" w14:textId="77777777" w:rsidTr="002E1177">
        <w:trPr>
          <w:cantSplit/>
          <w:trHeight w:val="259"/>
        </w:trPr>
        <w:tc>
          <w:tcPr>
            <w:tcW w:w="6508" w:type="dxa"/>
            <w:gridSpan w:val="3"/>
            <w:vAlign w:val="center"/>
          </w:tcPr>
          <w:p w14:paraId="1BE3C5E8" w14:textId="77777777" w:rsidR="004070EF" w:rsidRPr="0009560A" w:rsidRDefault="004070EF" w:rsidP="002E1177">
            <w:pPr>
              <w:rPr>
                <w:sz w:val="20"/>
              </w:rPr>
            </w:pPr>
          </w:p>
        </w:tc>
        <w:tc>
          <w:tcPr>
            <w:tcW w:w="3024" w:type="dxa"/>
            <w:vAlign w:val="center"/>
          </w:tcPr>
          <w:p w14:paraId="0C2C0E01" w14:textId="77777777" w:rsidR="004070EF" w:rsidRPr="0009560A" w:rsidRDefault="004070EF" w:rsidP="0016640B">
            <w:pPr>
              <w:rPr>
                <w:sz w:val="20"/>
              </w:rPr>
            </w:pPr>
          </w:p>
        </w:tc>
      </w:tr>
    </w:tbl>
    <w:p w14:paraId="60DD9B8A" w14:textId="77777777" w:rsidR="002E1177" w:rsidRDefault="002E1177" w:rsidP="000E7631">
      <w:pPr>
        <w:jc w:val="center"/>
        <w:rPr>
          <w:b/>
          <w:sz w:val="20"/>
        </w:rPr>
      </w:pPr>
    </w:p>
    <w:p w14:paraId="30A4E596" w14:textId="77777777" w:rsidR="000E7631" w:rsidRPr="002E1177" w:rsidRDefault="000E7631" w:rsidP="000E7631">
      <w:pPr>
        <w:jc w:val="center"/>
        <w:rPr>
          <w:b/>
          <w:sz w:val="20"/>
        </w:rPr>
      </w:pPr>
      <w:r w:rsidRPr="002E1177">
        <w:rPr>
          <w:b/>
          <w:sz w:val="20"/>
        </w:rPr>
        <w:t>Please send the completed form, along with all required proofs of ID or representation to:</w:t>
      </w:r>
    </w:p>
    <w:p w14:paraId="410866E9" w14:textId="77777777" w:rsidR="000E7631" w:rsidRDefault="000E7631" w:rsidP="000E7631">
      <w:pPr>
        <w:jc w:val="center"/>
        <w:rPr>
          <w:sz w:val="20"/>
        </w:rPr>
      </w:pPr>
    </w:p>
    <w:p w14:paraId="7A60D40E" w14:textId="77777777" w:rsidR="00645044" w:rsidRDefault="002E1177" w:rsidP="0047704D">
      <w:pPr>
        <w:jc w:val="center"/>
        <w:rPr>
          <w:sz w:val="20"/>
        </w:rPr>
      </w:pPr>
      <w:r>
        <w:rPr>
          <w:sz w:val="20"/>
        </w:rPr>
        <w:t xml:space="preserve">The </w:t>
      </w:r>
      <w:r w:rsidR="00223EB6">
        <w:rPr>
          <w:sz w:val="20"/>
        </w:rPr>
        <w:t xml:space="preserve">Data Protection </w:t>
      </w:r>
      <w:r>
        <w:rPr>
          <w:sz w:val="20"/>
        </w:rPr>
        <w:t>Officer</w:t>
      </w:r>
      <w:r w:rsidR="0047704D">
        <w:rPr>
          <w:sz w:val="20"/>
        </w:rPr>
        <w:t xml:space="preserve">, </w:t>
      </w:r>
      <w:r w:rsidR="00645044">
        <w:rPr>
          <w:sz w:val="20"/>
        </w:rPr>
        <w:t>West Oxfordshire District Council</w:t>
      </w:r>
    </w:p>
    <w:p w14:paraId="6FB40E00" w14:textId="77777777" w:rsidR="000E7631" w:rsidRDefault="000E7631" w:rsidP="0047704D">
      <w:pPr>
        <w:jc w:val="center"/>
        <w:rPr>
          <w:sz w:val="20"/>
        </w:rPr>
      </w:pPr>
      <w:r>
        <w:rPr>
          <w:sz w:val="20"/>
        </w:rPr>
        <w:t>Council Offices</w:t>
      </w:r>
    </w:p>
    <w:p w14:paraId="698A0C03" w14:textId="77777777" w:rsidR="00223EB6" w:rsidRDefault="00645044" w:rsidP="0047704D">
      <w:pPr>
        <w:jc w:val="center"/>
        <w:rPr>
          <w:sz w:val="20"/>
        </w:rPr>
      </w:pPr>
      <w:r>
        <w:rPr>
          <w:sz w:val="20"/>
        </w:rPr>
        <w:t>Witney</w:t>
      </w:r>
      <w:r w:rsidR="0047704D">
        <w:rPr>
          <w:sz w:val="20"/>
        </w:rPr>
        <w:t xml:space="preserve"> </w:t>
      </w:r>
      <w:r>
        <w:rPr>
          <w:sz w:val="20"/>
        </w:rPr>
        <w:t>OX28 1NB</w:t>
      </w:r>
    </w:p>
    <w:p w14:paraId="6FFBAC39" w14:textId="77777777" w:rsidR="0047704D" w:rsidRDefault="000E7631" w:rsidP="00223EB6">
      <w:pPr>
        <w:jc w:val="center"/>
        <w:rPr>
          <w:sz w:val="20"/>
        </w:rPr>
      </w:pPr>
      <w:r w:rsidRPr="000E7631">
        <w:rPr>
          <w:b/>
          <w:sz w:val="20"/>
        </w:rPr>
        <w:lastRenderedPageBreak/>
        <w:t>OR</w:t>
      </w:r>
      <w:r>
        <w:rPr>
          <w:sz w:val="20"/>
        </w:rPr>
        <w:t xml:space="preserve"> </w:t>
      </w:r>
    </w:p>
    <w:p w14:paraId="250AFE72" w14:textId="77777777" w:rsidR="000E7631" w:rsidRPr="000E7631" w:rsidRDefault="002E1177" w:rsidP="00223EB6">
      <w:pPr>
        <w:jc w:val="center"/>
        <w:rPr>
          <w:sz w:val="20"/>
        </w:rPr>
      </w:pPr>
      <w:r>
        <w:rPr>
          <w:sz w:val="20"/>
        </w:rPr>
        <w:t>data.protection</w:t>
      </w:r>
      <w:r w:rsidR="000E7631">
        <w:rPr>
          <w:sz w:val="20"/>
        </w:rPr>
        <w:t>@</w:t>
      </w:r>
      <w:r w:rsidR="00645044">
        <w:rPr>
          <w:sz w:val="20"/>
        </w:rPr>
        <w:t>westoxon</w:t>
      </w:r>
      <w:r w:rsidR="000E7631">
        <w:rPr>
          <w:sz w:val="20"/>
        </w:rPr>
        <w:t>.gov.uk</w:t>
      </w:r>
    </w:p>
    <w:sectPr w:rsidR="000E7631" w:rsidRPr="000E7631" w:rsidSect="000E7631">
      <w:headerReference w:type="default" r:id="rId7"/>
      <w:footerReference w:type="default" r:id="rId8"/>
      <w:pgSz w:w="12240" w:h="15840" w:code="1"/>
      <w:pgMar w:top="1701" w:right="1440" w:bottom="709" w:left="1440" w:header="1134" w:footer="851"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14F67BF" w14:textId="77777777" w:rsidR="00541DD1" w:rsidRDefault="00541DD1">
      <w:r>
        <w:separator/>
      </w:r>
    </w:p>
  </w:endnote>
  <w:endnote w:type="continuationSeparator" w:id="0">
    <w:p w14:paraId="3F238664" w14:textId="77777777" w:rsidR="00541DD1" w:rsidRDefault="00541DD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60E22E" w14:textId="77777777" w:rsidR="000E2704" w:rsidRPr="00702CB0" w:rsidRDefault="00702CB0" w:rsidP="00702CB0">
    <w:pPr>
      <w:rPr>
        <w:lang w:val="en-GB"/>
      </w:rPr>
    </w:pPr>
    <w:r>
      <w:rPr>
        <w:lang w:val="en-GB"/>
      </w:rPr>
      <w:t xml:space="preserve">Latest version: </w:t>
    </w:r>
    <w:r w:rsidR="00D31FEC">
      <w:rPr>
        <w:lang w:val="en-GB"/>
      </w:rPr>
      <w:t>June 2022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A410173" w14:textId="77777777" w:rsidR="00541DD1" w:rsidRDefault="00541DD1">
      <w:r>
        <w:separator/>
      </w:r>
    </w:p>
  </w:footnote>
  <w:footnote w:type="continuationSeparator" w:id="0">
    <w:p w14:paraId="3FB5D11B" w14:textId="77777777" w:rsidR="00541DD1" w:rsidRDefault="00541DD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BA48EE" w14:textId="77777777" w:rsidR="0039106C" w:rsidRDefault="00645044" w:rsidP="005B272D">
    <w:pPr>
      <w:pStyle w:val="Header"/>
      <w:jc w:val="center"/>
    </w:pPr>
    <w:r>
      <w:rPr>
        <w:noProof/>
        <w:lang w:val="en-GB" w:eastAsia="en-GB"/>
      </w:rPr>
      <w:drawing>
        <wp:anchor distT="0" distB="0" distL="114300" distR="114300" simplePos="0" relativeHeight="251659264" behindDoc="0" locked="0" layoutInCell="1" allowOverlap="1" wp14:anchorId="0C4EF96C" wp14:editId="4CC35F21">
          <wp:simplePos x="0" y="0"/>
          <wp:positionH relativeFrom="column">
            <wp:posOffset>2794000</wp:posOffset>
          </wp:positionH>
          <wp:positionV relativeFrom="paragraph">
            <wp:posOffset>-347345</wp:posOffset>
          </wp:positionV>
          <wp:extent cx="692150" cy="582295"/>
          <wp:effectExtent l="0" t="0" r="0" b="8255"/>
          <wp:wrapSquare wrapText="bothSides"/>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692150" cy="582295"/>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7F04" w:allStyles="0" w:customStyles="0" w:latentStyles="1" w:stylesInUse="0" w:headingStyles="0" w:numberingStyles="0" w:tableStyles="0" w:directFormattingOnRuns="1" w:directFormattingOnParagraphs="1" w:directFormattingOnNumbering="1" w:directFormattingOnTables="1" w:clearFormatting="1" w:top3HeadingStyles="1" w:visibleStyles="1"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9106C"/>
    <w:rsid w:val="000077BD"/>
    <w:rsid w:val="00017DD1"/>
    <w:rsid w:val="00032561"/>
    <w:rsid w:val="00032E90"/>
    <w:rsid w:val="000332AD"/>
    <w:rsid w:val="000447ED"/>
    <w:rsid w:val="00085333"/>
    <w:rsid w:val="0009560A"/>
    <w:rsid w:val="000C0676"/>
    <w:rsid w:val="000C3395"/>
    <w:rsid w:val="000E2704"/>
    <w:rsid w:val="000E7631"/>
    <w:rsid w:val="0011649E"/>
    <w:rsid w:val="0016303A"/>
    <w:rsid w:val="0016640B"/>
    <w:rsid w:val="00190F40"/>
    <w:rsid w:val="001D2340"/>
    <w:rsid w:val="001F7A95"/>
    <w:rsid w:val="00223EB6"/>
    <w:rsid w:val="00240AF1"/>
    <w:rsid w:val="0024648C"/>
    <w:rsid w:val="002602F0"/>
    <w:rsid w:val="00271BCC"/>
    <w:rsid w:val="0029163C"/>
    <w:rsid w:val="002C0936"/>
    <w:rsid w:val="002E1177"/>
    <w:rsid w:val="00302023"/>
    <w:rsid w:val="00326F1B"/>
    <w:rsid w:val="00352A25"/>
    <w:rsid w:val="00366D64"/>
    <w:rsid w:val="00384215"/>
    <w:rsid w:val="0039106C"/>
    <w:rsid w:val="003C4E60"/>
    <w:rsid w:val="00400969"/>
    <w:rsid w:val="004035E6"/>
    <w:rsid w:val="004070EF"/>
    <w:rsid w:val="0040724E"/>
    <w:rsid w:val="00415F5F"/>
    <w:rsid w:val="0042038C"/>
    <w:rsid w:val="00430BAA"/>
    <w:rsid w:val="00461DCB"/>
    <w:rsid w:val="004645D7"/>
    <w:rsid w:val="0047704D"/>
    <w:rsid w:val="00491A66"/>
    <w:rsid w:val="004B66C1"/>
    <w:rsid w:val="004D64E0"/>
    <w:rsid w:val="005314CE"/>
    <w:rsid w:val="00532E88"/>
    <w:rsid w:val="005360D4"/>
    <w:rsid w:val="00541DD1"/>
    <w:rsid w:val="0054754E"/>
    <w:rsid w:val="0056338C"/>
    <w:rsid w:val="00574303"/>
    <w:rsid w:val="005B272D"/>
    <w:rsid w:val="005D4280"/>
    <w:rsid w:val="005F422F"/>
    <w:rsid w:val="00616028"/>
    <w:rsid w:val="00645044"/>
    <w:rsid w:val="006638AD"/>
    <w:rsid w:val="00671993"/>
    <w:rsid w:val="00682713"/>
    <w:rsid w:val="00702CB0"/>
    <w:rsid w:val="00722DE8"/>
    <w:rsid w:val="007324BD"/>
    <w:rsid w:val="00733AC6"/>
    <w:rsid w:val="007344B3"/>
    <w:rsid w:val="007352E9"/>
    <w:rsid w:val="007543A4"/>
    <w:rsid w:val="00770EEA"/>
    <w:rsid w:val="007A137A"/>
    <w:rsid w:val="007A1AC7"/>
    <w:rsid w:val="007D0081"/>
    <w:rsid w:val="007E3D81"/>
    <w:rsid w:val="007F4F0D"/>
    <w:rsid w:val="00850FE1"/>
    <w:rsid w:val="0085201A"/>
    <w:rsid w:val="008658E6"/>
    <w:rsid w:val="00884CA6"/>
    <w:rsid w:val="00887861"/>
    <w:rsid w:val="008C5919"/>
    <w:rsid w:val="00900794"/>
    <w:rsid w:val="00932D09"/>
    <w:rsid w:val="0093675A"/>
    <w:rsid w:val="009622B2"/>
    <w:rsid w:val="009A6886"/>
    <w:rsid w:val="009C7D71"/>
    <w:rsid w:val="009E2EF4"/>
    <w:rsid w:val="009F58BB"/>
    <w:rsid w:val="00A41E64"/>
    <w:rsid w:val="00A4373B"/>
    <w:rsid w:val="00A47B4F"/>
    <w:rsid w:val="00A83D5E"/>
    <w:rsid w:val="00AE1F72"/>
    <w:rsid w:val="00B04903"/>
    <w:rsid w:val="00B10C3F"/>
    <w:rsid w:val="00B12708"/>
    <w:rsid w:val="00B41C69"/>
    <w:rsid w:val="00B869D9"/>
    <w:rsid w:val="00B96D9F"/>
    <w:rsid w:val="00BB32D8"/>
    <w:rsid w:val="00BC0F25"/>
    <w:rsid w:val="00BE09D6"/>
    <w:rsid w:val="00C10FF1"/>
    <w:rsid w:val="00C30E55"/>
    <w:rsid w:val="00C4214C"/>
    <w:rsid w:val="00C5090B"/>
    <w:rsid w:val="00C63324"/>
    <w:rsid w:val="00C71FA2"/>
    <w:rsid w:val="00C81188"/>
    <w:rsid w:val="00C92FF3"/>
    <w:rsid w:val="00C95D16"/>
    <w:rsid w:val="00CB5E53"/>
    <w:rsid w:val="00CC6A22"/>
    <w:rsid w:val="00CC7CB7"/>
    <w:rsid w:val="00D02133"/>
    <w:rsid w:val="00D21FCD"/>
    <w:rsid w:val="00D31FEC"/>
    <w:rsid w:val="00D34CBE"/>
    <w:rsid w:val="00D461ED"/>
    <w:rsid w:val="00D53D61"/>
    <w:rsid w:val="00D66A94"/>
    <w:rsid w:val="00D82254"/>
    <w:rsid w:val="00DA5F94"/>
    <w:rsid w:val="00DC6437"/>
    <w:rsid w:val="00DD2A14"/>
    <w:rsid w:val="00DF1BA0"/>
    <w:rsid w:val="00E33A75"/>
    <w:rsid w:val="00E33DC8"/>
    <w:rsid w:val="00E630EB"/>
    <w:rsid w:val="00E75AE6"/>
    <w:rsid w:val="00E80215"/>
    <w:rsid w:val="00EA353A"/>
    <w:rsid w:val="00EB52A5"/>
    <w:rsid w:val="00EC655E"/>
    <w:rsid w:val="00EE33CA"/>
    <w:rsid w:val="00F04B9B"/>
    <w:rsid w:val="00F0626A"/>
    <w:rsid w:val="00F149CC"/>
    <w:rsid w:val="00F242E0"/>
    <w:rsid w:val="00F46364"/>
    <w:rsid w:val="00F517F5"/>
    <w:rsid w:val="00F74AAD"/>
    <w:rsid w:val="00FD1F8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6FABBF2"/>
  <w15:docId w15:val="{BE015C2E-3DE9-4058-B1F9-9FCAF288A7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nhideWhenUsed="1"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nhideWhenUs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nhideWhenUsed="1" w:qFormat="1"/>
    <w:lsdException w:name="Emphasis" w:semiHidden="1"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semiHidden="1" w:uiPriority="34" w:unhideWhenUsed="1" w:qFormat="1"/>
    <w:lsdException w:name="Quote" w:semiHidden="1" w:uiPriority="29" w:unhideWhenUsed="1" w:qFormat="1"/>
    <w:lsdException w:name="Intense Quote" w:semiHidden="1" w:uiPriority="30"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qFormat="1"/>
    <w:lsdException w:name="Intense Emphasis" w:semiHidden="1" w:uiPriority="21" w:unhideWhenUsed="1" w:qFormat="1"/>
    <w:lsdException w:name="Subtle Reference" w:semiHidden="1" w:uiPriority="31" w:unhideWhenUsed="1" w:qFormat="1"/>
    <w:lsdException w:name="Intense Reference" w:semiHidden="1" w:uiPriority="32" w:unhideWhenUsed="1" w:qFormat="1"/>
    <w:lsdException w:name="Book Title" w:semiHidden="1" w:uiPriority="33" w:unhideWhenUsed="1"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00969"/>
    <w:rPr>
      <w:rFonts w:asciiTheme="minorHAnsi" w:hAnsiTheme="minorHAnsi"/>
      <w:sz w:val="16"/>
      <w:szCs w:val="24"/>
    </w:rPr>
  </w:style>
  <w:style w:type="paragraph" w:styleId="Heading1">
    <w:name w:val="heading 1"/>
    <w:basedOn w:val="Normal"/>
    <w:next w:val="Normal"/>
    <w:link w:val="Heading1Char"/>
    <w:qFormat/>
    <w:rsid w:val="00400969"/>
    <w:pPr>
      <w:jc w:val="center"/>
      <w:outlineLvl w:val="0"/>
    </w:pPr>
    <w:rPr>
      <w:rFonts w:asciiTheme="majorHAnsi" w:hAnsiTheme="majorHAnsi"/>
      <w:b/>
      <w:caps/>
      <w:color w:val="FFFFFF" w:themeColor="background1"/>
      <w:sz w:val="24"/>
    </w:rPr>
  </w:style>
  <w:style w:type="paragraph" w:styleId="Heading2">
    <w:name w:val="heading 2"/>
    <w:basedOn w:val="Normal"/>
    <w:next w:val="Normal"/>
    <w:link w:val="Heading2Char"/>
    <w:qFormat/>
    <w:rsid w:val="00400969"/>
    <w:pPr>
      <w:jc w:val="center"/>
      <w:outlineLvl w:val="1"/>
    </w:pPr>
    <w:rPr>
      <w:rFonts w:asciiTheme="majorHAnsi" w:hAnsiTheme="majorHAnsi"/>
      <w:b/>
      <w:caps/>
      <w:szCs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Italics">
    <w:name w:val="Italics"/>
    <w:basedOn w:val="Normal"/>
    <w:link w:val="ItalicsChar"/>
    <w:unhideWhenUsed/>
    <w:rsid w:val="00400969"/>
    <w:rPr>
      <w:i/>
      <w:sz w:val="14"/>
    </w:rPr>
  </w:style>
  <w:style w:type="character" w:customStyle="1" w:styleId="ItalicsChar">
    <w:name w:val="Italics Char"/>
    <w:basedOn w:val="DefaultParagraphFont"/>
    <w:link w:val="Italics"/>
    <w:rsid w:val="00400969"/>
    <w:rPr>
      <w:rFonts w:asciiTheme="minorHAnsi" w:hAnsiTheme="minorHAnsi"/>
      <w:i/>
      <w:sz w:val="14"/>
      <w:szCs w:val="24"/>
    </w:rPr>
  </w:style>
  <w:style w:type="paragraph" w:styleId="BalloonText">
    <w:name w:val="Balloon Text"/>
    <w:basedOn w:val="Normal"/>
    <w:semiHidden/>
    <w:unhideWhenUsed/>
    <w:rsid w:val="007324BD"/>
    <w:rPr>
      <w:rFonts w:cs="Tahoma"/>
      <w:szCs w:val="16"/>
    </w:rPr>
  </w:style>
  <w:style w:type="character" w:customStyle="1" w:styleId="Heading1Char">
    <w:name w:val="Heading 1 Char"/>
    <w:basedOn w:val="DefaultParagraphFont"/>
    <w:link w:val="Heading1"/>
    <w:rsid w:val="00400969"/>
    <w:rPr>
      <w:rFonts w:asciiTheme="majorHAnsi" w:hAnsiTheme="majorHAnsi"/>
      <w:b/>
      <w:caps/>
      <w:color w:val="FFFFFF" w:themeColor="background1"/>
      <w:sz w:val="24"/>
      <w:szCs w:val="24"/>
    </w:rPr>
  </w:style>
  <w:style w:type="character" w:customStyle="1" w:styleId="Heading2Char">
    <w:name w:val="Heading 2 Char"/>
    <w:basedOn w:val="Heading1Char"/>
    <w:link w:val="Heading2"/>
    <w:rsid w:val="00400969"/>
    <w:rPr>
      <w:rFonts w:asciiTheme="majorHAnsi" w:hAnsiTheme="majorHAnsi"/>
      <w:b/>
      <w:caps/>
      <w:color w:val="FFFFFF" w:themeColor="background1"/>
      <w:sz w:val="16"/>
      <w:szCs w:val="16"/>
    </w:rPr>
  </w:style>
  <w:style w:type="paragraph" w:styleId="Header">
    <w:name w:val="header"/>
    <w:basedOn w:val="Normal"/>
    <w:link w:val="HeaderChar"/>
    <w:unhideWhenUsed/>
    <w:rsid w:val="0039106C"/>
    <w:pPr>
      <w:tabs>
        <w:tab w:val="center" w:pos="4513"/>
        <w:tab w:val="right" w:pos="9026"/>
      </w:tabs>
    </w:pPr>
  </w:style>
  <w:style w:type="character" w:customStyle="1" w:styleId="HeaderChar">
    <w:name w:val="Header Char"/>
    <w:basedOn w:val="DefaultParagraphFont"/>
    <w:link w:val="Header"/>
    <w:rsid w:val="0039106C"/>
    <w:rPr>
      <w:rFonts w:asciiTheme="minorHAnsi" w:hAnsiTheme="minorHAnsi"/>
      <w:sz w:val="16"/>
      <w:szCs w:val="24"/>
    </w:rPr>
  </w:style>
  <w:style w:type="paragraph" w:styleId="Footer">
    <w:name w:val="footer"/>
    <w:basedOn w:val="Normal"/>
    <w:link w:val="FooterChar"/>
    <w:unhideWhenUsed/>
    <w:rsid w:val="0039106C"/>
    <w:pPr>
      <w:tabs>
        <w:tab w:val="center" w:pos="4513"/>
        <w:tab w:val="right" w:pos="9026"/>
      </w:tabs>
    </w:pPr>
  </w:style>
  <w:style w:type="character" w:customStyle="1" w:styleId="FooterChar">
    <w:name w:val="Footer Char"/>
    <w:basedOn w:val="DefaultParagraphFont"/>
    <w:link w:val="Footer"/>
    <w:rsid w:val="0039106C"/>
    <w:rPr>
      <w:rFonts w:asciiTheme="minorHAnsi" w:hAnsiTheme="minorHAnsi"/>
      <w:sz w:val="16"/>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stanyon\AppData\Roaming\Microsoft\Templates\MS_MmbrAppl.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Form">
      <a:majorFont>
        <a:latin typeface="Tahoma"/>
        <a:ea typeface=""/>
        <a:cs typeface=""/>
      </a:majorFont>
      <a:minorFont>
        <a:latin typeface="Tahoma"/>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mso-contentType ?>
<FormTemplates xmlns="http://schemas.microsoft.com/sharepoint/v3/contenttype/forms">
  <Display>DocumentLibraryForm</Display>
  <Edit>AssetEditForm</Edit>
  <New>DocumentLibraryForm</New>
</FormTemplates>
</file>

<file path=customXml/itemProps1.xml><?xml version="1.0" encoding="utf-8"?>
<ds:datastoreItem xmlns:ds="http://schemas.openxmlformats.org/officeDocument/2006/customXml" ds:itemID="{E133FFAA-C3C8-4337-A182-5E397BA2E1E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MS_MmbrAppl</Template>
  <TotalTime>0</TotalTime>
  <Pages>3</Pages>
  <Words>576</Words>
  <Characters>3284</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Membership application form</vt:lpstr>
    </vt:vector>
  </TitlesOfParts>
  <Company>WODC</Company>
  <LinksUpToDate>false</LinksUpToDate>
  <CharactersWithSpaces>3853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Membership application form</dc:title>
  <dc:creator>Arrienne Stanyon</dc:creator>
  <cp:lastModifiedBy>Emma Tarry</cp:lastModifiedBy>
  <cp:revision>2</cp:revision>
  <cp:lastPrinted>2004-01-19T19:27:00Z</cp:lastPrinted>
  <dcterms:created xsi:type="dcterms:W3CDTF">2026-03-19T16:33:00Z</dcterms:created>
  <dcterms:modified xsi:type="dcterms:W3CDTF">2026-03-19T16:33:00Z</dcterms:modified>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TC010186281033</vt:lpwstr>
  </property>
</Properties>
</file>